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21" w:type="dxa"/>
        <w:tblInd w:w="-32" w:type="dxa"/>
        <w:tblLayout w:type="fixed"/>
        <w:tblLook w:val="0000" w:firstRow="0" w:lastRow="0" w:firstColumn="0" w:lastColumn="0" w:noHBand="0" w:noVBand="0"/>
      </w:tblPr>
      <w:tblGrid>
        <w:gridCol w:w="3288"/>
        <w:gridCol w:w="1672"/>
        <w:gridCol w:w="1588"/>
        <w:gridCol w:w="3373"/>
      </w:tblGrid>
      <w:tr w:rsidR="00EB64AB" w:rsidRPr="00DB550E" w14:paraId="213C70F8"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514E7A" w14:textId="77777777" w:rsidR="00EB64AB" w:rsidRPr="000F3AAB" w:rsidRDefault="00EB64AB" w:rsidP="00F96A44">
            <w:pPr>
              <w:ind w:left="709" w:hanging="709"/>
              <w:jc w:val="both"/>
              <w:rPr>
                <w:rFonts w:ascii="Arial Narrow" w:hAnsi="Arial Narrow"/>
                <w:b/>
                <w:bCs/>
              </w:rPr>
            </w:pPr>
            <w:r w:rsidRPr="00DB550E">
              <w:rPr>
                <w:rFonts w:ascii="Arial Narrow" w:hAnsi="Arial Narrow"/>
                <w:b/>
                <w:bCs/>
              </w:rPr>
              <w:t xml:space="preserve">1. </w:t>
            </w:r>
            <w:r>
              <w:rPr>
                <w:rFonts w:ascii="Arial Narrow" w:hAnsi="Arial Narrow"/>
                <w:b/>
                <w:bCs/>
              </w:rPr>
              <w:t>FICHA DESCRIPTIVA DEL PROYECTO</w:t>
            </w:r>
          </w:p>
        </w:tc>
      </w:tr>
      <w:tr w:rsidR="00911685" w:rsidRPr="00DB550E" w14:paraId="2C347490"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C69AFC" w14:textId="77777777" w:rsidR="00911685" w:rsidRPr="00A3154F" w:rsidRDefault="00911685" w:rsidP="00C113D7">
            <w:pPr>
              <w:snapToGrid w:val="0"/>
              <w:jc w:val="both"/>
              <w:rPr>
                <w:rFonts w:ascii="Arial Narrow" w:hAnsi="Arial Narrow"/>
                <w:sz w:val="20"/>
                <w:szCs w:val="18"/>
              </w:rPr>
            </w:pPr>
            <w:r w:rsidRPr="00A3154F">
              <w:rPr>
                <w:rFonts w:ascii="Arial Narrow" w:hAnsi="Arial Narrow"/>
                <w:b/>
                <w:bCs/>
                <w:sz w:val="20"/>
                <w:szCs w:val="18"/>
              </w:rPr>
              <w:t>Título del proyecto</w:t>
            </w:r>
          </w:p>
        </w:tc>
      </w:tr>
      <w:tr w:rsidR="00911685" w:rsidRPr="00DB550E" w14:paraId="0C5A23C0"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888EF" w14:textId="77777777" w:rsidR="00911685" w:rsidRPr="00CA56FB" w:rsidRDefault="004B401F" w:rsidP="00C113D7">
            <w:pPr>
              <w:snapToGrid w:val="0"/>
              <w:jc w:val="both"/>
              <w:rPr>
                <w:rFonts w:ascii="Arial Narrow" w:hAnsi="Arial Narrow"/>
                <w:sz w:val="22"/>
                <w:szCs w:val="22"/>
              </w:rPr>
            </w:pPr>
            <w:permStart w:id="1597181250" w:edGrp="everyone"/>
            <w:r w:rsidRPr="00E80500">
              <w:rPr>
                <w:rFonts w:ascii="Arial Narrow" w:hAnsi="Arial Narrow"/>
                <w:sz w:val="20"/>
                <w:szCs w:val="22"/>
              </w:rPr>
              <w:t xml:space="preserve">  </w:t>
            </w:r>
            <w:permEnd w:id="1597181250"/>
          </w:p>
        </w:tc>
      </w:tr>
      <w:tr w:rsidR="00190120" w:rsidRPr="006F6366" w14:paraId="7DE3E54A"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1A3804" w14:textId="50201C69" w:rsidR="006F6366" w:rsidRPr="00971DA0" w:rsidRDefault="00190120" w:rsidP="00040D34">
            <w:pPr>
              <w:snapToGrid w:val="0"/>
              <w:jc w:val="both"/>
              <w:rPr>
                <w:rFonts w:ascii="Arial Narrow" w:hAnsi="Arial Narrow"/>
                <w:b/>
                <w:bCs/>
                <w:sz w:val="20"/>
                <w:szCs w:val="18"/>
              </w:rPr>
            </w:pPr>
            <w:r w:rsidRPr="00971DA0">
              <w:rPr>
                <w:rFonts w:ascii="Arial Narrow" w:hAnsi="Arial Narrow"/>
                <w:b/>
                <w:bCs/>
                <w:sz w:val="20"/>
                <w:szCs w:val="18"/>
              </w:rPr>
              <w:t>Sector CAD-OCDE</w:t>
            </w:r>
            <w:r w:rsidR="006B7B22">
              <w:rPr>
                <w:rStyle w:val="Refdenotaalpie"/>
                <w:rFonts w:ascii="Arial Narrow" w:hAnsi="Arial Narrow"/>
                <w:b/>
                <w:bCs/>
                <w:sz w:val="20"/>
                <w:szCs w:val="18"/>
              </w:rPr>
              <w:footnoteReference w:id="1"/>
            </w:r>
            <w:r w:rsidR="006F6366" w:rsidRPr="00971DA0">
              <w:rPr>
                <w:rFonts w:ascii="Arial Narrow" w:hAnsi="Arial Narrow"/>
                <w:b/>
                <w:bCs/>
                <w:sz w:val="20"/>
                <w:szCs w:val="18"/>
              </w:rPr>
              <w:t xml:space="preserve"> </w:t>
            </w:r>
            <w:hyperlink r:id="rId11" w:history="1">
              <w:r w:rsidR="006F6366" w:rsidRPr="00971DA0">
                <w:rPr>
                  <w:rStyle w:val="Hipervnculo"/>
                  <w:rFonts w:ascii="Arial Narrow" w:hAnsi="Arial Narrow"/>
                  <w:bCs/>
                  <w:sz w:val="20"/>
                  <w:szCs w:val="18"/>
                </w:rPr>
                <w:t>Ver</w:t>
              </w:r>
              <w:r w:rsidR="00040D34" w:rsidRPr="00971DA0">
                <w:rPr>
                  <w:rStyle w:val="Hipervnculo"/>
                  <w:rFonts w:ascii="Arial Narrow" w:hAnsi="Arial Narrow"/>
                  <w:bCs/>
                  <w:sz w:val="20"/>
                  <w:szCs w:val="18"/>
                </w:rPr>
                <w:t xml:space="preserve"> aquí último listado actualizado</w:t>
              </w:r>
            </w:hyperlink>
          </w:p>
        </w:tc>
      </w:tr>
      <w:tr w:rsidR="00190120" w:rsidRPr="006F6366" w14:paraId="7831D1A2"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E04131" w14:textId="77777777" w:rsidR="00190120" w:rsidRPr="00971DA0" w:rsidRDefault="00190120" w:rsidP="002B0AEA">
            <w:pPr>
              <w:snapToGrid w:val="0"/>
              <w:jc w:val="both"/>
              <w:rPr>
                <w:rFonts w:ascii="Arial Narrow" w:hAnsi="Arial Narrow"/>
                <w:sz w:val="22"/>
                <w:szCs w:val="22"/>
              </w:rPr>
            </w:pPr>
            <w:permStart w:id="1054566148" w:edGrp="everyone"/>
            <w:r w:rsidRPr="00971DA0">
              <w:rPr>
                <w:rFonts w:ascii="Arial Narrow" w:hAnsi="Arial Narrow"/>
                <w:sz w:val="20"/>
                <w:szCs w:val="22"/>
              </w:rPr>
              <w:t xml:space="preserve">  </w:t>
            </w:r>
            <w:permEnd w:id="1054566148"/>
          </w:p>
        </w:tc>
      </w:tr>
      <w:tr w:rsidR="00C96978" w:rsidRPr="006F6366" w14:paraId="41EBE921"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00849B" w14:textId="44CE17AC" w:rsidR="00C96978" w:rsidRPr="00971DA0" w:rsidRDefault="00C96978" w:rsidP="00C96978">
            <w:pPr>
              <w:snapToGrid w:val="0"/>
              <w:jc w:val="both"/>
              <w:rPr>
                <w:rFonts w:ascii="Arial Narrow" w:hAnsi="Arial Narrow"/>
                <w:sz w:val="20"/>
                <w:szCs w:val="22"/>
              </w:rPr>
            </w:pPr>
            <w:r w:rsidRPr="00C96978">
              <w:rPr>
                <w:rFonts w:ascii="Arial Narrow" w:hAnsi="Arial Narrow"/>
                <w:b/>
                <w:bCs/>
                <w:sz w:val="20"/>
                <w:szCs w:val="18"/>
              </w:rPr>
              <w:t>ODS</w:t>
            </w:r>
            <w:r>
              <w:rPr>
                <w:rFonts w:ascii="Arial Narrow" w:hAnsi="Arial Narrow"/>
                <w:b/>
                <w:bCs/>
                <w:sz w:val="20"/>
                <w:szCs w:val="18"/>
              </w:rPr>
              <w:t xml:space="preserve"> y, en su caso, meta con el que está relacionado principalmente. </w:t>
            </w:r>
            <w:hyperlink r:id="rId12" w:history="1">
              <w:r w:rsidRPr="007913DE">
                <w:rPr>
                  <w:rStyle w:val="Hipervnculo"/>
                  <w:rFonts w:ascii="Arial Narrow" w:hAnsi="Arial Narrow"/>
                  <w:sz w:val="20"/>
                  <w:szCs w:val="18"/>
                </w:rPr>
                <w:t>Ver aquí listado de objetivos y metas de desarrollo sostenible</w:t>
              </w:r>
            </w:hyperlink>
          </w:p>
        </w:tc>
      </w:tr>
      <w:tr w:rsidR="00C96978" w:rsidRPr="006F6366" w14:paraId="6D69B7D6"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01F03A" w14:textId="3C915119" w:rsidR="00C96978" w:rsidRPr="00C96978" w:rsidRDefault="00C96978" w:rsidP="002B0AEA">
            <w:pPr>
              <w:snapToGrid w:val="0"/>
              <w:jc w:val="both"/>
              <w:rPr>
                <w:rFonts w:ascii="Arial Narrow" w:hAnsi="Arial Narrow"/>
                <w:b/>
                <w:bCs/>
                <w:sz w:val="20"/>
                <w:szCs w:val="18"/>
              </w:rPr>
            </w:pPr>
            <w:permStart w:id="1222986541" w:edGrp="everyone"/>
            <w:r w:rsidRPr="00971DA0">
              <w:rPr>
                <w:rFonts w:ascii="Arial Narrow" w:hAnsi="Arial Narrow"/>
                <w:sz w:val="20"/>
                <w:szCs w:val="22"/>
              </w:rPr>
              <w:t xml:space="preserve">  </w:t>
            </w:r>
            <w:permEnd w:id="1222986541"/>
          </w:p>
        </w:tc>
      </w:tr>
      <w:tr w:rsidR="00034FDA" w:rsidRPr="00DB550E" w14:paraId="26CFB6F9"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DC55AE" w14:textId="36F7FBE8" w:rsidR="00034FDA" w:rsidRPr="00A3154F" w:rsidRDefault="00D90595" w:rsidP="00C113D7">
            <w:pPr>
              <w:snapToGrid w:val="0"/>
              <w:jc w:val="both"/>
              <w:rPr>
                <w:rFonts w:ascii="Arial Narrow" w:hAnsi="Arial Narrow"/>
                <w:b/>
                <w:sz w:val="20"/>
                <w:szCs w:val="18"/>
              </w:rPr>
            </w:pPr>
            <w:r>
              <w:rPr>
                <w:rFonts w:ascii="Arial Narrow" w:hAnsi="Arial Narrow"/>
                <w:b/>
                <w:sz w:val="20"/>
                <w:szCs w:val="18"/>
              </w:rPr>
              <w:t>Objetivo</w:t>
            </w:r>
            <w:r w:rsidR="00E21222">
              <w:rPr>
                <w:rFonts w:ascii="Arial Narrow" w:hAnsi="Arial Narrow"/>
                <w:b/>
                <w:sz w:val="20"/>
                <w:szCs w:val="18"/>
              </w:rPr>
              <w:t>(s)</w:t>
            </w:r>
            <w:r>
              <w:rPr>
                <w:rFonts w:ascii="Arial Narrow" w:hAnsi="Arial Narrow"/>
                <w:b/>
                <w:sz w:val="20"/>
                <w:szCs w:val="18"/>
              </w:rPr>
              <w:t xml:space="preserve"> y actuaciones del </w:t>
            </w:r>
            <w:r w:rsidR="00B15546" w:rsidRPr="00B15546">
              <w:rPr>
                <w:rFonts w:ascii="Arial Narrow" w:hAnsi="Arial Narrow"/>
                <w:b/>
                <w:sz w:val="20"/>
                <w:szCs w:val="18"/>
              </w:rPr>
              <w:t>III Plan Propio de Cooperación para el Desarrollo y Educación para la Ciudadanía Global</w:t>
            </w:r>
            <w:r w:rsidR="00B15546">
              <w:rPr>
                <w:rFonts w:ascii="Arial Narrow" w:hAnsi="Arial Narrow"/>
                <w:b/>
                <w:sz w:val="20"/>
                <w:szCs w:val="18"/>
              </w:rPr>
              <w:t xml:space="preserve"> de la US 2023-2024 con que se vincula el proyecto</w:t>
            </w:r>
            <w:r w:rsidR="003A5B6F">
              <w:rPr>
                <w:rFonts w:ascii="Arial Narrow" w:hAnsi="Arial Narrow"/>
                <w:b/>
                <w:sz w:val="20"/>
                <w:szCs w:val="18"/>
              </w:rPr>
              <w:t xml:space="preserve">. </w:t>
            </w:r>
            <w:hyperlink r:id="rId13" w:history="1">
              <w:r w:rsidR="003A5B6F" w:rsidRPr="003A5B6F">
                <w:rPr>
                  <w:rStyle w:val="Hipervnculo"/>
                  <w:rFonts w:ascii="Arial Narrow" w:hAnsi="Arial Narrow"/>
                  <w:bCs/>
                  <w:sz w:val="20"/>
                  <w:szCs w:val="18"/>
                </w:rPr>
                <w:t>Acceder aquí al documento</w:t>
              </w:r>
            </w:hyperlink>
          </w:p>
        </w:tc>
      </w:tr>
      <w:tr w:rsidR="00034FDA" w:rsidRPr="00DB550E" w14:paraId="6A1CEB66"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887C3" w14:textId="21C050BC" w:rsidR="00034FDA" w:rsidRPr="00A3154F" w:rsidRDefault="00D33C5D" w:rsidP="00C113D7">
            <w:pPr>
              <w:snapToGrid w:val="0"/>
              <w:jc w:val="both"/>
              <w:rPr>
                <w:rFonts w:ascii="Arial Narrow" w:hAnsi="Arial Narrow"/>
                <w:b/>
                <w:sz w:val="20"/>
                <w:szCs w:val="18"/>
              </w:rPr>
            </w:pPr>
            <w:permStart w:id="578752513" w:edGrp="everyone"/>
            <w:r w:rsidRPr="00971DA0">
              <w:rPr>
                <w:rFonts w:ascii="Arial Narrow" w:hAnsi="Arial Narrow"/>
                <w:sz w:val="20"/>
                <w:szCs w:val="22"/>
              </w:rPr>
              <w:t xml:space="preserve">  </w:t>
            </w:r>
            <w:permEnd w:id="578752513"/>
          </w:p>
        </w:tc>
      </w:tr>
      <w:tr w:rsidR="00034FDA" w:rsidRPr="00DB550E" w14:paraId="2E594BD1"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A4E7B2" w14:textId="5E351EAC" w:rsidR="00034FDA" w:rsidRPr="00A3154F" w:rsidRDefault="00034FDA" w:rsidP="00034FDA">
            <w:pPr>
              <w:snapToGrid w:val="0"/>
              <w:jc w:val="both"/>
              <w:rPr>
                <w:rFonts w:ascii="Arial Narrow" w:hAnsi="Arial Narrow"/>
                <w:sz w:val="20"/>
                <w:szCs w:val="18"/>
              </w:rPr>
            </w:pPr>
            <w:r w:rsidRPr="00A3154F">
              <w:rPr>
                <w:rFonts w:ascii="Arial Narrow" w:hAnsi="Arial Narrow"/>
                <w:b/>
                <w:sz w:val="20"/>
                <w:szCs w:val="18"/>
              </w:rPr>
              <w:t xml:space="preserve">Breve descripción del proyecto </w:t>
            </w:r>
            <w:r w:rsidRPr="005B2AF8">
              <w:rPr>
                <w:rFonts w:ascii="Arial Narrow" w:hAnsi="Arial Narrow"/>
                <w:bCs/>
                <w:sz w:val="20"/>
                <w:szCs w:val="18"/>
              </w:rPr>
              <w:t xml:space="preserve">(4 </w:t>
            </w:r>
            <w:proofErr w:type="spellStart"/>
            <w:r w:rsidRPr="005B2AF8">
              <w:rPr>
                <w:rFonts w:ascii="Arial Narrow" w:hAnsi="Arial Narrow"/>
                <w:bCs/>
                <w:sz w:val="20"/>
                <w:szCs w:val="18"/>
              </w:rPr>
              <w:t>ó</w:t>
            </w:r>
            <w:proofErr w:type="spellEnd"/>
            <w:r w:rsidRPr="005B2AF8">
              <w:rPr>
                <w:rFonts w:ascii="Arial Narrow" w:hAnsi="Arial Narrow"/>
                <w:bCs/>
                <w:sz w:val="20"/>
                <w:szCs w:val="18"/>
              </w:rPr>
              <w:t xml:space="preserve"> 5 líneas)</w:t>
            </w:r>
          </w:p>
        </w:tc>
      </w:tr>
      <w:tr w:rsidR="00034FDA" w:rsidRPr="00DB550E" w14:paraId="4ABFE4A8"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BE5497" w14:textId="77777777" w:rsidR="00034FDA" w:rsidRPr="002E1F75" w:rsidRDefault="00034FDA" w:rsidP="00034FDA">
            <w:pPr>
              <w:snapToGrid w:val="0"/>
              <w:jc w:val="both"/>
              <w:rPr>
                <w:rFonts w:ascii="Arial Narrow" w:hAnsi="Arial Narrow"/>
                <w:sz w:val="22"/>
                <w:szCs w:val="22"/>
              </w:rPr>
            </w:pPr>
            <w:permStart w:id="744256070" w:edGrp="everyone"/>
            <w:r w:rsidRPr="00E80500">
              <w:rPr>
                <w:rFonts w:ascii="Arial Narrow" w:hAnsi="Arial Narrow"/>
                <w:sz w:val="18"/>
                <w:szCs w:val="22"/>
              </w:rPr>
              <w:t xml:space="preserve">  </w:t>
            </w:r>
            <w:permEnd w:id="744256070"/>
          </w:p>
        </w:tc>
      </w:tr>
      <w:tr w:rsidR="00034FDA" w:rsidRPr="00DB550E" w14:paraId="15D633AB"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B3E147" w14:textId="67F09690"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 xml:space="preserve">Lugar de realización </w:t>
            </w:r>
            <w:r w:rsidRPr="005B2AF8">
              <w:rPr>
                <w:rFonts w:ascii="Arial Narrow" w:hAnsi="Arial Narrow"/>
                <w:bCs/>
                <w:sz w:val="20"/>
                <w:szCs w:val="18"/>
              </w:rPr>
              <w:t>(país, región, localidad)</w:t>
            </w:r>
            <w:r w:rsidRPr="005B2AF8">
              <w:rPr>
                <w:rStyle w:val="Refdenotaalpie"/>
                <w:rFonts w:ascii="Arial Narrow" w:hAnsi="Arial Narrow"/>
                <w:bCs/>
                <w:sz w:val="20"/>
                <w:szCs w:val="18"/>
              </w:rPr>
              <w:footnoteReference w:id="2"/>
            </w:r>
          </w:p>
        </w:tc>
      </w:tr>
      <w:tr w:rsidR="00034FDA" w:rsidRPr="00DB550E" w14:paraId="7D9BB83C"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88D68D" w14:textId="77777777" w:rsidR="00034FDA" w:rsidRPr="002E1F75" w:rsidRDefault="00034FDA" w:rsidP="00034FDA">
            <w:pPr>
              <w:snapToGrid w:val="0"/>
              <w:jc w:val="both"/>
              <w:rPr>
                <w:rFonts w:ascii="Arial Narrow" w:hAnsi="Arial Narrow"/>
                <w:sz w:val="22"/>
                <w:szCs w:val="22"/>
              </w:rPr>
            </w:pPr>
            <w:permStart w:id="584254114" w:edGrp="everyone"/>
            <w:r w:rsidRPr="00E80500">
              <w:rPr>
                <w:rFonts w:ascii="Arial Narrow" w:hAnsi="Arial Narrow"/>
                <w:sz w:val="20"/>
                <w:szCs w:val="22"/>
              </w:rPr>
              <w:t xml:space="preserve">  </w:t>
            </w:r>
            <w:permEnd w:id="584254114"/>
          </w:p>
        </w:tc>
      </w:tr>
      <w:tr w:rsidR="00034FDA" w:rsidRPr="00DB550E" w14:paraId="7808DAEF"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72A91" w14:textId="704EE91E" w:rsidR="00034FDA" w:rsidRPr="00A3154F" w:rsidRDefault="00034FDA" w:rsidP="00034FDA">
            <w:pPr>
              <w:snapToGrid w:val="0"/>
              <w:jc w:val="both"/>
              <w:rPr>
                <w:rFonts w:ascii="Arial Narrow" w:hAnsi="Arial Narrow"/>
                <w:b/>
                <w:sz w:val="20"/>
                <w:szCs w:val="18"/>
              </w:rPr>
            </w:pPr>
            <w:r>
              <w:rPr>
                <w:rFonts w:ascii="Arial Narrow" w:hAnsi="Arial Narrow"/>
                <w:b/>
                <w:sz w:val="20"/>
                <w:szCs w:val="18"/>
              </w:rPr>
              <w:t>Población destinataria directa</w:t>
            </w:r>
          </w:p>
        </w:tc>
      </w:tr>
      <w:tr w:rsidR="00034FDA" w:rsidRPr="00DB550E" w14:paraId="00F2627F"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F9D7C" w14:textId="58D8059E" w:rsidR="00034FDA" w:rsidRPr="00A3154F" w:rsidRDefault="00034FDA" w:rsidP="00034FDA">
            <w:pPr>
              <w:snapToGrid w:val="0"/>
              <w:jc w:val="both"/>
              <w:rPr>
                <w:rFonts w:ascii="Arial Narrow" w:hAnsi="Arial Narrow"/>
                <w:b/>
                <w:sz w:val="20"/>
                <w:szCs w:val="18"/>
              </w:rPr>
            </w:pPr>
            <w:proofErr w:type="spellStart"/>
            <w:r>
              <w:rPr>
                <w:rFonts w:ascii="Arial Narrow" w:hAnsi="Arial Narrow"/>
                <w:b/>
                <w:sz w:val="20"/>
                <w:szCs w:val="18"/>
              </w:rPr>
              <w:t>Nº</w:t>
            </w:r>
            <w:proofErr w:type="spellEnd"/>
            <w:r>
              <w:rPr>
                <w:rFonts w:ascii="Arial Narrow" w:hAnsi="Arial Narrow"/>
                <w:b/>
                <w:sz w:val="20"/>
                <w:szCs w:val="18"/>
              </w:rPr>
              <w:t xml:space="preserve"> de mujeres  </w:t>
            </w:r>
            <w:permStart w:id="1354963714" w:edGrp="everyone"/>
          </w:p>
        </w:tc>
        <w:permEnd w:id="1354963714"/>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8F316" w14:textId="79451B44" w:rsidR="00034FDA" w:rsidRPr="00A3154F" w:rsidRDefault="00034FDA" w:rsidP="00034FDA">
            <w:pPr>
              <w:snapToGrid w:val="0"/>
              <w:jc w:val="both"/>
              <w:rPr>
                <w:rFonts w:ascii="Arial Narrow" w:hAnsi="Arial Narrow"/>
                <w:b/>
                <w:sz w:val="20"/>
                <w:szCs w:val="18"/>
              </w:rPr>
            </w:pPr>
            <w:proofErr w:type="spellStart"/>
            <w:r>
              <w:rPr>
                <w:rFonts w:ascii="Arial Narrow" w:hAnsi="Arial Narrow"/>
                <w:b/>
                <w:sz w:val="20"/>
                <w:szCs w:val="18"/>
              </w:rPr>
              <w:t>Nº</w:t>
            </w:r>
            <w:proofErr w:type="spellEnd"/>
            <w:r>
              <w:rPr>
                <w:rFonts w:ascii="Arial Narrow" w:hAnsi="Arial Narrow"/>
                <w:b/>
                <w:sz w:val="20"/>
                <w:szCs w:val="18"/>
              </w:rPr>
              <w:t xml:space="preserve"> de hombres  </w:t>
            </w:r>
            <w:permStart w:id="211560306" w:edGrp="everyone"/>
            <w:r w:rsidRPr="00167973">
              <w:rPr>
                <w:rFonts w:ascii="Arial Narrow" w:hAnsi="Arial Narrow"/>
                <w:b/>
                <w:sz w:val="20"/>
                <w:szCs w:val="18"/>
              </w:rPr>
              <w:t xml:space="preserve">  </w:t>
            </w:r>
            <w:permEnd w:id="211560306"/>
          </w:p>
        </w:tc>
      </w:tr>
      <w:tr w:rsidR="003223AE" w:rsidRPr="00DB550E" w14:paraId="44FC1F62"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A64043" w14:textId="59A16BA0" w:rsidR="003223AE" w:rsidRPr="00041B15" w:rsidRDefault="003223AE" w:rsidP="07429FD1">
            <w:pPr>
              <w:snapToGrid w:val="0"/>
              <w:jc w:val="both"/>
              <w:rPr>
                <w:rFonts w:ascii="Arial Narrow" w:hAnsi="Arial Narrow"/>
                <w:b/>
                <w:bCs/>
                <w:sz w:val="20"/>
                <w:szCs w:val="20"/>
              </w:rPr>
            </w:pPr>
            <w:r w:rsidRPr="00041B15">
              <w:rPr>
                <w:rFonts w:ascii="Arial Narrow" w:hAnsi="Arial Narrow"/>
                <w:b/>
                <w:bCs/>
                <w:sz w:val="20"/>
                <w:szCs w:val="20"/>
              </w:rPr>
              <w:t xml:space="preserve">Grupo de población destinatario </w:t>
            </w:r>
            <w:r w:rsidRPr="00041B15">
              <w:rPr>
                <w:rFonts w:ascii="Arial Narrow" w:hAnsi="Arial Narrow"/>
                <w:sz w:val="20"/>
                <w:szCs w:val="20"/>
              </w:rPr>
              <w:t>(puede marcar más de un grupo)</w:t>
            </w:r>
          </w:p>
        </w:tc>
      </w:tr>
      <w:tr w:rsidR="003223AE" w:rsidRPr="00DB550E" w14:paraId="1FF3BBB1"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7516EE" w14:textId="77777777" w:rsidR="003223AE" w:rsidRDefault="003223AE" w:rsidP="00034FDA">
            <w:pPr>
              <w:snapToGrid w:val="0"/>
              <w:jc w:val="both"/>
              <w:rPr>
                <w:rFonts w:ascii="Arial Narrow" w:hAnsi="Arial Narrow"/>
                <w:b/>
                <w:sz w:val="20"/>
                <w:szCs w:val="18"/>
              </w:rPr>
            </w:pPr>
            <w:permStart w:id="1535929066" w:edGrp="everyone"/>
            <w:r w:rsidRPr="00E80500">
              <w:rPr>
                <w:rFonts w:ascii="Arial Narrow" w:hAnsi="Arial Narrow"/>
                <w:sz w:val="20"/>
                <w:szCs w:val="22"/>
              </w:rPr>
              <w:t xml:space="preserve">  </w:t>
            </w:r>
            <w:permEnd w:id="1535929066"/>
            <w:r>
              <w:rPr>
                <w:rFonts w:ascii="Arial Narrow" w:hAnsi="Arial Narrow"/>
                <w:b/>
                <w:sz w:val="20"/>
                <w:szCs w:val="18"/>
              </w:rPr>
              <w:t xml:space="preserve"> </w:t>
            </w:r>
            <w:r w:rsidRPr="00167973">
              <w:rPr>
                <w:rFonts w:ascii="Arial Narrow" w:hAnsi="Arial Narrow"/>
                <w:b/>
                <w:sz w:val="20"/>
                <w:szCs w:val="18"/>
              </w:rPr>
              <w:t>Infancia</w:t>
            </w:r>
          </w:p>
          <w:p w14:paraId="57FD8A2B" w14:textId="77777777" w:rsidR="003223AE" w:rsidRDefault="003223AE" w:rsidP="00034FDA">
            <w:pPr>
              <w:snapToGrid w:val="0"/>
              <w:jc w:val="both"/>
              <w:rPr>
                <w:rFonts w:ascii="Arial Narrow" w:hAnsi="Arial Narrow"/>
                <w:b/>
                <w:sz w:val="20"/>
                <w:szCs w:val="18"/>
              </w:rPr>
            </w:pPr>
            <w:permStart w:id="944329761" w:edGrp="everyone"/>
            <w:r w:rsidRPr="00E80500">
              <w:rPr>
                <w:rFonts w:ascii="Arial Narrow" w:hAnsi="Arial Narrow"/>
                <w:sz w:val="20"/>
                <w:szCs w:val="22"/>
              </w:rPr>
              <w:t xml:space="preserve">  </w:t>
            </w:r>
            <w:permEnd w:id="944329761"/>
            <w:r>
              <w:rPr>
                <w:rFonts w:ascii="Arial Narrow" w:hAnsi="Arial Narrow"/>
                <w:b/>
                <w:sz w:val="20"/>
                <w:szCs w:val="18"/>
              </w:rPr>
              <w:t xml:space="preserve"> J</w:t>
            </w:r>
            <w:r w:rsidRPr="00167973">
              <w:rPr>
                <w:rFonts w:ascii="Arial Narrow" w:hAnsi="Arial Narrow"/>
                <w:b/>
                <w:sz w:val="20"/>
                <w:szCs w:val="18"/>
              </w:rPr>
              <w:t>uventud en riesgo</w:t>
            </w:r>
          </w:p>
          <w:p w14:paraId="34AA6811" w14:textId="77777777" w:rsidR="003223AE" w:rsidRDefault="003223AE" w:rsidP="00034FDA">
            <w:pPr>
              <w:snapToGrid w:val="0"/>
              <w:jc w:val="both"/>
              <w:rPr>
                <w:rFonts w:ascii="Arial Narrow" w:hAnsi="Arial Narrow"/>
                <w:b/>
                <w:sz w:val="20"/>
                <w:szCs w:val="18"/>
              </w:rPr>
            </w:pPr>
            <w:permStart w:id="219419679" w:edGrp="everyone"/>
            <w:r w:rsidRPr="00E80500">
              <w:rPr>
                <w:rFonts w:ascii="Arial Narrow" w:hAnsi="Arial Narrow"/>
                <w:sz w:val="20"/>
                <w:szCs w:val="22"/>
              </w:rPr>
              <w:t xml:space="preserve">  </w:t>
            </w:r>
            <w:permEnd w:id="219419679"/>
            <w:r w:rsidRPr="00167973">
              <w:rPr>
                <w:rFonts w:ascii="Arial Narrow" w:hAnsi="Arial Narrow"/>
                <w:b/>
                <w:sz w:val="20"/>
                <w:szCs w:val="18"/>
              </w:rPr>
              <w:t xml:space="preserve"> Mujeres</w:t>
            </w:r>
          </w:p>
          <w:p w14:paraId="086722DB" w14:textId="77777777" w:rsidR="003223AE" w:rsidRDefault="003223AE" w:rsidP="00034FDA">
            <w:pPr>
              <w:snapToGrid w:val="0"/>
              <w:jc w:val="both"/>
              <w:rPr>
                <w:rFonts w:ascii="Arial Narrow" w:hAnsi="Arial Narrow"/>
                <w:b/>
                <w:sz w:val="20"/>
                <w:szCs w:val="18"/>
              </w:rPr>
            </w:pPr>
            <w:permStart w:id="173241054" w:edGrp="everyone"/>
            <w:r w:rsidRPr="00E80500">
              <w:rPr>
                <w:rFonts w:ascii="Arial Narrow" w:hAnsi="Arial Narrow"/>
                <w:sz w:val="20"/>
                <w:szCs w:val="22"/>
              </w:rPr>
              <w:t xml:space="preserve">  </w:t>
            </w:r>
            <w:permEnd w:id="173241054"/>
            <w:r w:rsidRPr="00167973">
              <w:rPr>
                <w:rFonts w:ascii="Arial Narrow" w:hAnsi="Arial Narrow"/>
                <w:b/>
                <w:sz w:val="20"/>
                <w:szCs w:val="18"/>
              </w:rPr>
              <w:t xml:space="preserve"> Población indígena y grupos étnicos</w:t>
            </w:r>
          </w:p>
          <w:p w14:paraId="77B0D464" w14:textId="77777777" w:rsidR="003223AE" w:rsidRDefault="003223AE" w:rsidP="00034FDA">
            <w:pPr>
              <w:snapToGrid w:val="0"/>
              <w:jc w:val="both"/>
              <w:rPr>
                <w:rFonts w:ascii="Arial Narrow" w:hAnsi="Arial Narrow"/>
                <w:b/>
                <w:sz w:val="20"/>
                <w:szCs w:val="18"/>
              </w:rPr>
            </w:pPr>
            <w:permStart w:id="766198752" w:edGrp="everyone"/>
            <w:r w:rsidRPr="00E80500">
              <w:rPr>
                <w:rFonts w:ascii="Arial Narrow" w:hAnsi="Arial Narrow"/>
                <w:sz w:val="20"/>
                <w:szCs w:val="22"/>
              </w:rPr>
              <w:t xml:space="preserve">  </w:t>
            </w:r>
            <w:permEnd w:id="766198752"/>
            <w:r w:rsidRPr="00167973">
              <w:rPr>
                <w:rFonts w:ascii="Arial Narrow" w:hAnsi="Arial Narrow"/>
                <w:b/>
                <w:sz w:val="20"/>
                <w:szCs w:val="18"/>
              </w:rPr>
              <w:t xml:space="preserve"> Personas con</w:t>
            </w:r>
            <w:r>
              <w:rPr>
                <w:rFonts w:ascii="Arial Narrow" w:hAnsi="Arial Narrow"/>
                <w:b/>
                <w:sz w:val="20"/>
                <w:szCs w:val="18"/>
              </w:rPr>
              <w:t xml:space="preserve"> diversidad funcional</w:t>
            </w:r>
          </w:p>
          <w:p w14:paraId="55D1004E" w14:textId="77777777" w:rsidR="003223AE" w:rsidRDefault="003223AE" w:rsidP="00034FDA">
            <w:pPr>
              <w:snapToGrid w:val="0"/>
              <w:jc w:val="both"/>
              <w:rPr>
                <w:rFonts w:ascii="Arial Narrow" w:hAnsi="Arial Narrow"/>
                <w:b/>
                <w:sz w:val="20"/>
                <w:szCs w:val="18"/>
              </w:rPr>
            </w:pPr>
            <w:permStart w:id="196356278" w:edGrp="everyone"/>
            <w:r w:rsidRPr="00E80500">
              <w:rPr>
                <w:rFonts w:ascii="Arial Narrow" w:hAnsi="Arial Narrow"/>
                <w:sz w:val="20"/>
                <w:szCs w:val="22"/>
              </w:rPr>
              <w:t xml:space="preserve">  </w:t>
            </w:r>
            <w:permEnd w:id="196356278"/>
            <w:r w:rsidRPr="00167973">
              <w:rPr>
                <w:rFonts w:ascii="Arial Narrow" w:hAnsi="Arial Narrow"/>
                <w:b/>
                <w:sz w:val="20"/>
                <w:szCs w:val="18"/>
              </w:rPr>
              <w:t xml:space="preserve"> Población refugiada </w:t>
            </w:r>
            <w:r>
              <w:rPr>
                <w:rFonts w:ascii="Arial Narrow" w:hAnsi="Arial Narrow"/>
                <w:b/>
                <w:sz w:val="20"/>
                <w:szCs w:val="18"/>
              </w:rPr>
              <w:t>o migrante</w:t>
            </w:r>
          </w:p>
          <w:p w14:paraId="4E059377" w14:textId="77777777" w:rsidR="003223AE" w:rsidRDefault="003223AE" w:rsidP="00034FDA">
            <w:pPr>
              <w:snapToGrid w:val="0"/>
              <w:jc w:val="both"/>
              <w:rPr>
                <w:rFonts w:ascii="Arial Narrow" w:hAnsi="Arial Narrow"/>
                <w:b/>
                <w:sz w:val="20"/>
                <w:szCs w:val="18"/>
              </w:rPr>
            </w:pPr>
            <w:permStart w:id="1400519368" w:edGrp="everyone"/>
            <w:r w:rsidRPr="00E80500">
              <w:rPr>
                <w:rFonts w:ascii="Arial Narrow" w:hAnsi="Arial Narrow"/>
                <w:sz w:val="20"/>
                <w:szCs w:val="22"/>
              </w:rPr>
              <w:t xml:space="preserve">  </w:t>
            </w:r>
            <w:permEnd w:id="1400519368"/>
            <w:r w:rsidRPr="00167973">
              <w:rPr>
                <w:rFonts w:ascii="Arial Narrow" w:hAnsi="Arial Narrow"/>
                <w:b/>
                <w:sz w:val="20"/>
                <w:szCs w:val="18"/>
              </w:rPr>
              <w:t xml:space="preserve"> Población adulta mayor</w:t>
            </w:r>
          </w:p>
          <w:p w14:paraId="46F721FC" w14:textId="77777777" w:rsidR="003223AE" w:rsidRDefault="003223AE" w:rsidP="00034FDA">
            <w:pPr>
              <w:snapToGrid w:val="0"/>
              <w:jc w:val="both"/>
              <w:rPr>
                <w:rFonts w:ascii="Arial Narrow" w:hAnsi="Arial Narrow"/>
                <w:b/>
                <w:sz w:val="20"/>
                <w:szCs w:val="18"/>
              </w:rPr>
            </w:pPr>
            <w:permStart w:id="767701716" w:edGrp="everyone"/>
            <w:r w:rsidRPr="00E80500">
              <w:rPr>
                <w:rFonts w:ascii="Arial Narrow" w:hAnsi="Arial Narrow"/>
                <w:sz w:val="20"/>
                <w:szCs w:val="22"/>
              </w:rPr>
              <w:t xml:space="preserve">  </w:t>
            </w:r>
            <w:permEnd w:id="767701716"/>
            <w:r w:rsidRPr="00167973">
              <w:rPr>
                <w:rFonts w:ascii="Arial Narrow" w:hAnsi="Arial Narrow"/>
                <w:b/>
                <w:sz w:val="20"/>
                <w:szCs w:val="18"/>
              </w:rPr>
              <w:t xml:space="preserve"> El conjunto de la población</w:t>
            </w:r>
          </w:p>
          <w:p w14:paraId="39201C8A" w14:textId="355768BA" w:rsidR="003223AE" w:rsidRPr="00167973" w:rsidRDefault="003223AE" w:rsidP="003223AE">
            <w:pPr>
              <w:snapToGrid w:val="0"/>
              <w:jc w:val="both"/>
              <w:rPr>
                <w:rFonts w:ascii="Arial Narrow" w:hAnsi="Arial Narrow"/>
                <w:b/>
                <w:sz w:val="20"/>
                <w:szCs w:val="18"/>
              </w:rPr>
            </w:pPr>
            <w:permStart w:id="693837426" w:edGrp="everyone"/>
            <w:r w:rsidRPr="00E80500">
              <w:rPr>
                <w:rFonts w:ascii="Arial Narrow" w:hAnsi="Arial Narrow"/>
                <w:sz w:val="20"/>
                <w:szCs w:val="22"/>
              </w:rPr>
              <w:t xml:space="preserve">  </w:t>
            </w:r>
            <w:permEnd w:id="693837426"/>
            <w:r w:rsidRPr="00167973">
              <w:rPr>
                <w:rFonts w:ascii="Arial Narrow" w:hAnsi="Arial Narrow"/>
                <w:b/>
                <w:sz w:val="20"/>
                <w:szCs w:val="18"/>
              </w:rPr>
              <w:t xml:space="preserve"> Otros (especificar):</w:t>
            </w:r>
            <w:r>
              <w:rPr>
                <w:rFonts w:ascii="Arial Narrow" w:hAnsi="Arial Narrow"/>
                <w:b/>
                <w:sz w:val="20"/>
                <w:szCs w:val="18"/>
              </w:rPr>
              <w:t xml:space="preserve"> …</w:t>
            </w:r>
          </w:p>
        </w:tc>
      </w:tr>
      <w:tr w:rsidR="00034FDA" w:rsidRPr="00DB550E" w14:paraId="16B7C68E"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F7CDE8"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inicio prevista</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A31DB8"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finalización prevista</w:t>
            </w:r>
          </w:p>
        </w:tc>
      </w:tr>
      <w:tr w:rsidR="00034FDA" w:rsidRPr="00DB550E" w14:paraId="1871B07B"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48FD98" w14:textId="77777777" w:rsidR="00034FDA" w:rsidRPr="002E1F75" w:rsidRDefault="00034FDA" w:rsidP="00034FDA">
            <w:pPr>
              <w:snapToGrid w:val="0"/>
              <w:jc w:val="both"/>
              <w:rPr>
                <w:rFonts w:ascii="Arial Narrow" w:hAnsi="Arial Narrow"/>
                <w:sz w:val="22"/>
                <w:szCs w:val="22"/>
              </w:rPr>
            </w:pPr>
            <w:permStart w:id="689972690" w:edGrp="everyone"/>
            <w:r w:rsidRPr="00E80500">
              <w:rPr>
                <w:rFonts w:ascii="Arial Narrow" w:hAnsi="Arial Narrow"/>
                <w:sz w:val="20"/>
                <w:szCs w:val="22"/>
              </w:rPr>
              <w:t xml:space="preserve">  </w:t>
            </w:r>
            <w:permEnd w:id="689972690"/>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35790D" w14:textId="77777777" w:rsidR="00034FDA" w:rsidRPr="002E1F75" w:rsidRDefault="00034FDA" w:rsidP="00034FDA">
            <w:pPr>
              <w:snapToGrid w:val="0"/>
              <w:jc w:val="both"/>
              <w:rPr>
                <w:rFonts w:ascii="Arial Narrow" w:hAnsi="Arial Narrow"/>
                <w:sz w:val="22"/>
                <w:szCs w:val="22"/>
              </w:rPr>
            </w:pPr>
            <w:permStart w:id="48653285" w:edGrp="everyone"/>
            <w:r w:rsidRPr="00E80500">
              <w:rPr>
                <w:rFonts w:ascii="Arial Narrow" w:hAnsi="Arial Narrow"/>
                <w:sz w:val="20"/>
                <w:szCs w:val="22"/>
              </w:rPr>
              <w:t xml:space="preserve">  </w:t>
            </w:r>
            <w:permEnd w:id="48653285"/>
          </w:p>
        </w:tc>
      </w:tr>
      <w:tr w:rsidR="0009312F" w:rsidRPr="00DB550E" w14:paraId="09571530" w14:textId="77777777" w:rsidTr="07429FD1">
        <w:trPr>
          <w:trHeight w:val="311"/>
        </w:trPr>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85A138" w14:textId="76DB2723"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w:t>
            </w:r>
            <w:r>
              <w:rPr>
                <w:rFonts w:ascii="Arial Narrow" w:hAnsi="Arial Narrow"/>
                <w:b/>
                <w:sz w:val="20"/>
                <w:szCs w:val="18"/>
              </w:rPr>
              <w:t>e total del proyecto</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8C2078" w14:textId="29E9C64F"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 solicitado en la convocatoria</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C687DE" w14:textId="54F72F0D"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w:t>
            </w:r>
            <w:r>
              <w:rPr>
                <w:rFonts w:ascii="Arial Narrow" w:hAnsi="Arial Narrow"/>
                <w:b/>
                <w:sz w:val="20"/>
                <w:szCs w:val="18"/>
              </w:rPr>
              <w:t xml:space="preserve"> de la cofinanciación, en su caso</w:t>
            </w:r>
          </w:p>
        </w:tc>
      </w:tr>
      <w:tr w:rsidR="0009312F" w:rsidRPr="00DB550E" w14:paraId="2D88CC3E" w14:textId="77777777" w:rsidTr="07429FD1">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7F0820" w14:textId="36C2E8DB" w:rsidR="0009312F" w:rsidRPr="002E1F75" w:rsidRDefault="0009312F" w:rsidP="0009312F">
            <w:pPr>
              <w:snapToGrid w:val="0"/>
              <w:jc w:val="both"/>
              <w:rPr>
                <w:rFonts w:ascii="Arial Narrow" w:hAnsi="Arial Narrow"/>
                <w:sz w:val="22"/>
                <w:szCs w:val="22"/>
              </w:rPr>
            </w:pPr>
            <w:permStart w:id="669148480" w:edGrp="everyone"/>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D47520" w14:textId="1CFD7ACC" w:rsidR="0009312F" w:rsidRPr="002E1F75" w:rsidRDefault="0009312F" w:rsidP="0009312F">
            <w:pPr>
              <w:snapToGrid w:val="0"/>
              <w:jc w:val="both"/>
              <w:rPr>
                <w:rFonts w:ascii="Arial Narrow" w:hAnsi="Arial Narrow"/>
                <w:sz w:val="22"/>
                <w:szCs w:val="22"/>
              </w:rPr>
            </w:pPr>
            <w:permStart w:id="1669863490" w:edGrp="everyone"/>
            <w:permEnd w:id="669148480"/>
            <w:r w:rsidRPr="00E80500">
              <w:rPr>
                <w:rFonts w:ascii="Arial Narrow" w:hAnsi="Arial Narrow"/>
                <w:sz w:val="20"/>
                <w:szCs w:val="22"/>
              </w:rPr>
              <w:t xml:space="preserve">  </w:t>
            </w:r>
            <w:permEnd w:id="1669863490"/>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E50A6" w14:textId="77777777" w:rsidR="0009312F" w:rsidRPr="002E1F75" w:rsidRDefault="0009312F" w:rsidP="0009312F">
            <w:pPr>
              <w:snapToGrid w:val="0"/>
              <w:jc w:val="both"/>
              <w:rPr>
                <w:rFonts w:ascii="Arial Narrow" w:hAnsi="Arial Narrow"/>
                <w:sz w:val="22"/>
                <w:szCs w:val="22"/>
              </w:rPr>
            </w:pPr>
            <w:permStart w:id="1360608021" w:edGrp="everyone"/>
            <w:r w:rsidRPr="00E80500">
              <w:rPr>
                <w:rFonts w:ascii="Arial Narrow" w:hAnsi="Arial Narrow"/>
                <w:sz w:val="20"/>
                <w:szCs w:val="22"/>
              </w:rPr>
              <w:t xml:space="preserve">  </w:t>
            </w:r>
            <w:permEnd w:id="1360608021"/>
          </w:p>
        </w:tc>
      </w:tr>
    </w:tbl>
    <w:p w14:paraId="74103B7D" w14:textId="485DE0FC" w:rsidR="00EB64AB" w:rsidRDefault="00EB64AB" w:rsidP="00C113D7">
      <w:pPr>
        <w:jc w:val="both"/>
        <w:rPr>
          <w:rFonts w:ascii="Arial Narrow" w:hAnsi="Arial Narrow"/>
          <w:b/>
          <w:bCs/>
        </w:rPr>
      </w:pPr>
    </w:p>
    <w:p w14:paraId="33171D88" w14:textId="77777777" w:rsidR="007C16F5" w:rsidRPr="00DB550E" w:rsidRDefault="007C16F5" w:rsidP="00C113D7">
      <w:pPr>
        <w:jc w:val="both"/>
        <w:rPr>
          <w:rFonts w:ascii="Arial Narrow" w:hAnsi="Arial Narrow"/>
          <w:b/>
          <w:bCs/>
        </w:rPr>
      </w:pPr>
    </w:p>
    <w:tbl>
      <w:tblPr>
        <w:tblW w:w="9921" w:type="dxa"/>
        <w:tblInd w:w="-32" w:type="dxa"/>
        <w:tblLayout w:type="fixed"/>
        <w:tblLook w:val="0000" w:firstRow="0" w:lastRow="0" w:firstColumn="0" w:lastColumn="0" w:noHBand="0" w:noVBand="0"/>
      </w:tblPr>
      <w:tblGrid>
        <w:gridCol w:w="4989"/>
        <w:gridCol w:w="708"/>
        <w:gridCol w:w="2112"/>
        <w:gridCol w:w="2112"/>
      </w:tblGrid>
      <w:tr w:rsidR="000F3AAB" w:rsidRPr="00DB550E" w14:paraId="4C9DDC13"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C729DD" w14:textId="5E9FA27F" w:rsidR="000F3AAB" w:rsidRPr="000F3AAB" w:rsidRDefault="00911685" w:rsidP="00C113D7">
            <w:pPr>
              <w:jc w:val="both"/>
              <w:rPr>
                <w:rFonts w:ascii="Arial Narrow" w:hAnsi="Arial Narrow"/>
                <w:b/>
                <w:bCs/>
              </w:rPr>
            </w:pPr>
            <w:r>
              <w:rPr>
                <w:rFonts w:ascii="Arial Narrow" w:hAnsi="Arial Narrow"/>
                <w:b/>
                <w:bCs/>
              </w:rPr>
              <w:t>2</w:t>
            </w:r>
            <w:r w:rsidR="000F3AAB" w:rsidRPr="00DB550E">
              <w:rPr>
                <w:rFonts w:ascii="Arial Narrow" w:hAnsi="Arial Narrow"/>
                <w:b/>
                <w:bCs/>
              </w:rPr>
              <w:t xml:space="preserve">. </w:t>
            </w:r>
            <w:r w:rsidR="00EB64AB">
              <w:rPr>
                <w:rFonts w:ascii="Arial Narrow" w:hAnsi="Arial Narrow"/>
                <w:b/>
                <w:bCs/>
              </w:rPr>
              <w:t xml:space="preserve">DATOS </w:t>
            </w:r>
            <w:r w:rsidR="000F3AAB" w:rsidRPr="00DB550E">
              <w:rPr>
                <w:rFonts w:ascii="Arial Narrow" w:hAnsi="Arial Narrow"/>
                <w:b/>
                <w:bCs/>
              </w:rPr>
              <w:t>D</w:t>
            </w:r>
            <w:r w:rsidR="00DE47AE">
              <w:rPr>
                <w:rFonts w:ascii="Arial Narrow" w:hAnsi="Arial Narrow"/>
                <w:b/>
                <w:bCs/>
              </w:rPr>
              <w:t>E LA PERSONA</w:t>
            </w:r>
            <w:r w:rsidR="000F3AAB" w:rsidRPr="00DB550E">
              <w:rPr>
                <w:rFonts w:ascii="Arial Narrow" w:hAnsi="Arial Narrow"/>
                <w:b/>
                <w:bCs/>
              </w:rPr>
              <w:t xml:space="preserve"> SOLICITANTE</w:t>
            </w:r>
          </w:p>
        </w:tc>
      </w:tr>
      <w:tr w:rsidR="00CB0859" w:rsidRPr="00DB550E" w14:paraId="1D0E0088" w14:textId="77777777" w:rsidTr="07429FD1">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BB0C1D" w14:textId="3CFD9EB6" w:rsidR="00CB0859" w:rsidRPr="00A3154F" w:rsidRDefault="00CB0859" w:rsidP="00C113D7">
            <w:pPr>
              <w:snapToGrid w:val="0"/>
              <w:jc w:val="both"/>
              <w:rPr>
                <w:rFonts w:ascii="Arial Narrow" w:hAnsi="Arial Narrow"/>
                <w:sz w:val="20"/>
                <w:szCs w:val="18"/>
              </w:rPr>
            </w:pPr>
            <w:r w:rsidRPr="00A3154F">
              <w:rPr>
                <w:rFonts w:ascii="Arial Narrow" w:hAnsi="Arial Narrow"/>
                <w:b/>
                <w:bCs/>
                <w:sz w:val="20"/>
                <w:szCs w:val="18"/>
              </w:rPr>
              <w:t xml:space="preserve">Nombre y apellidos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10A81B" w14:textId="5ADCA5FE" w:rsidR="00CB0859" w:rsidRPr="00A3154F" w:rsidRDefault="00CB0859" w:rsidP="00C113D7">
            <w:pPr>
              <w:snapToGrid w:val="0"/>
              <w:jc w:val="both"/>
              <w:rPr>
                <w:rFonts w:ascii="Arial Narrow" w:hAnsi="Arial Narrow"/>
                <w:sz w:val="20"/>
                <w:szCs w:val="18"/>
              </w:rPr>
            </w:pPr>
            <w:r w:rsidRPr="00CB0859">
              <w:rPr>
                <w:rFonts w:ascii="Arial Narrow" w:hAnsi="Arial Narrow"/>
                <w:b/>
                <w:sz w:val="20"/>
                <w:szCs w:val="18"/>
              </w:rPr>
              <w:t>DNI</w:t>
            </w:r>
          </w:p>
        </w:tc>
      </w:tr>
      <w:tr w:rsidR="00CB0859" w:rsidRPr="00DB550E" w14:paraId="0861EEA9" w14:textId="77777777" w:rsidTr="07429FD1">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2DC0" w14:textId="02D0FE65" w:rsidR="00CB0859" w:rsidRPr="002E1F75" w:rsidRDefault="00CB0859" w:rsidP="00CB0859">
            <w:pPr>
              <w:snapToGrid w:val="0"/>
              <w:jc w:val="both"/>
              <w:rPr>
                <w:rFonts w:ascii="Arial Narrow" w:hAnsi="Arial Narrow"/>
                <w:bCs/>
                <w:sz w:val="22"/>
                <w:szCs w:val="22"/>
              </w:rPr>
            </w:pPr>
            <w:permStart w:id="83103767" w:edGrp="everyone"/>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72A63" w14:textId="6D854A40" w:rsidR="00CB0859" w:rsidRPr="002E1F75" w:rsidRDefault="00CB0859" w:rsidP="00CB0859">
            <w:pPr>
              <w:snapToGrid w:val="0"/>
              <w:jc w:val="both"/>
              <w:rPr>
                <w:rFonts w:ascii="Arial Narrow" w:hAnsi="Arial Narrow"/>
                <w:bCs/>
                <w:sz w:val="22"/>
                <w:szCs w:val="22"/>
              </w:rPr>
            </w:pPr>
            <w:permStart w:id="763240610" w:edGrp="everyone"/>
            <w:permEnd w:id="83103767"/>
            <w:r w:rsidRPr="00E80500">
              <w:rPr>
                <w:rFonts w:ascii="Arial Narrow" w:hAnsi="Arial Narrow"/>
                <w:sz w:val="20"/>
                <w:szCs w:val="22"/>
              </w:rPr>
              <w:t xml:space="preserve">  </w:t>
            </w:r>
            <w:permEnd w:id="763240610"/>
          </w:p>
        </w:tc>
      </w:tr>
      <w:tr w:rsidR="00CB0859" w:rsidRPr="00DB550E" w14:paraId="6F44BC1B" w14:textId="77777777" w:rsidTr="07429FD1">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300D82F1" w14:textId="568F12D0" w:rsidR="00CB0859" w:rsidRPr="00A3154F" w:rsidRDefault="00CB0859" w:rsidP="00CB0859">
            <w:pPr>
              <w:snapToGrid w:val="0"/>
              <w:jc w:val="both"/>
              <w:rPr>
                <w:rFonts w:ascii="Arial Narrow" w:hAnsi="Arial Narrow"/>
                <w:b/>
                <w:sz w:val="20"/>
                <w:szCs w:val="18"/>
              </w:rPr>
            </w:pPr>
            <w:r w:rsidRPr="00A3154F">
              <w:rPr>
                <w:rFonts w:ascii="Arial Narrow" w:hAnsi="Arial Narrow"/>
                <w:b/>
                <w:sz w:val="20"/>
                <w:szCs w:val="18"/>
              </w:rPr>
              <w:t>Colectivo</w:t>
            </w:r>
            <w:r w:rsidR="00F10C4E">
              <w:rPr>
                <w:rFonts w:ascii="Arial Narrow" w:hAnsi="Arial Narrow"/>
                <w:b/>
                <w:sz w:val="20"/>
                <w:szCs w:val="18"/>
              </w:rPr>
              <w:t xml:space="preserve"> universitario</w:t>
            </w:r>
          </w:p>
        </w:tc>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51E36" w14:textId="0B591E8B" w:rsidR="00CB0859" w:rsidRPr="00CB0859" w:rsidRDefault="00CB0859" w:rsidP="00393EC9">
            <w:pPr>
              <w:snapToGrid w:val="0"/>
              <w:jc w:val="both"/>
              <w:rPr>
                <w:rFonts w:ascii="Arial Narrow" w:hAnsi="Arial Narrow"/>
                <w:b/>
                <w:sz w:val="20"/>
                <w:szCs w:val="18"/>
              </w:rPr>
            </w:pPr>
            <w:r w:rsidRPr="00CB0859">
              <w:rPr>
                <w:rFonts w:ascii="Arial Narrow" w:hAnsi="Arial Narrow"/>
                <w:b/>
                <w:sz w:val="20"/>
                <w:szCs w:val="18"/>
              </w:rPr>
              <w:t>¿Ha sido beneficiario/a de est</w:t>
            </w:r>
            <w:r w:rsidR="00393EC9">
              <w:rPr>
                <w:rFonts w:ascii="Arial Narrow" w:hAnsi="Arial Narrow"/>
                <w:b/>
                <w:sz w:val="20"/>
                <w:szCs w:val="18"/>
              </w:rPr>
              <w:t>a convocatoria anteriormente</w:t>
            </w:r>
            <w:r w:rsidRPr="00CB0859">
              <w:rPr>
                <w:rFonts w:ascii="Arial Narrow" w:hAnsi="Arial Narrow"/>
                <w:b/>
                <w:sz w:val="20"/>
                <w:szCs w:val="18"/>
              </w:rPr>
              <w:t xml:space="preserve">? </w:t>
            </w:r>
          </w:p>
        </w:tc>
      </w:tr>
      <w:permStart w:id="524574840" w:edGrp="everyone"/>
      <w:tr w:rsidR="00CB0859" w:rsidRPr="00DB550E" w14:paraId="287C5EBF" w14:textId="77777777" w:rsidTr="07429FD1">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2C9639DB" w14:textId="1303665C" w:rsidR="00F10C4E" w:rsidRDefault="00041B15" w:rsidP="00F10C4E">
            <w:pPr>
              <w:snapToGrid w:val="0"/>
              <w:jc w:val="both"/>
              <w:rPr>
                <w:rFonts w:ascii="Arial Narrow" w:hAnsi="Arial Narrow"/>
                <w:b/>
                <w:sz w:val="20"/>
                <w:szCs w:val="18"/>
              </w:rPr>
            </w:pPr>
            <w:sdt>
              <w:sdtPr>
                <w:rPr>
                  <w:rFonts w:ascii="Arial Narrow" w:hAnsi="Arial Narrow" w:cs="MS Gothic"/>
                  <w:b/>
                  <w:bCs/>
                  <w:sz w:val="20"/>
                  <w:szCs w:val="20"/>
                  <w:cs/>
                </w:rPr>
                <w:id w:val="709994925"/>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524574840"/>
            <w:r w:rsidR="00F10C4E">
              <w:rPr>
                <w:rFonts w:ascii="Arial Narrow" w:hAnsi="Arial Narrow"/>
                <w:b/>
                <w:sz w:val="20"/>
                <w:szCs w:val="18"/>
              </w:rPr>
              <w:t xml:space="preserve">  PDI</w:t>
            </w:r>
          </w:p>
          <w:permStart w:id="1010841614" w:edGrp="everyone"/>
          <w:p w14:paraId="1A364234" w14:textId="1AB33CD9" w:rsidR="00F10C4E" w:rsidRDefault="00041B15" w:rsidP="00F10C4E">
            <w:pPr>
              <w:snapToGrid w:val="0"/>
              <w:jc w:val="both"/>
              <w:rPr>
                <w:rFonts w:ascii="Arial Narrow" w:hAnsi="Arial Narrow"/>
                <w:b/>
                <w:sz w:val="20"/>
                <w:szCs w:val="18"/>
              </w:rPr>
            </w:pPr>
            <w:sdt>
              <w:sdtPr>
                <w:rPr>
                  <w:rFonts w:ascii="Arial Narrow" w:hAnsi="Arial Narrow" w:cs="MS Gothic"/>
                  <w:b/>
                  <w:bCs/>
                  <w:sz w:val="20"/>
                  <w:szCs w:val="20"/>
                  <w:cs/>
                </w:rPr>
                <w:id w:val="-970361850"/>
                <w14:checkbox>
                  <w14:checked w14:val="0"/>
                  <w14:checkedState w14:val="2612" w14:font="MS Gothic"/>
                  <w14:uncheckedState w14:val="2610" w14:font="MS Gothic"/>
                </w14:checkbox>
              </w:sdtPr>
              <w:sdtEndPr/>
              <w:sdtContent>
                <w:r w:rsidR="00F10C4E">
                  <w:rPr>
                    <w:rFonts w:ascii="MS Gothic" w:eastAsia="MS Gothic" w:hAnsi="Arial Narrow" w:cs="MS Gothic" w:hint="eastAsia"/>
                    <w:b/>
                    <w:bCs/>
                    <w:sz w:val="20"/>
                    <w:szCs w:val="20"/>
                    <w:cs/>
                  </w:rPr>
                  <w:t>☐</w:t>
                </w:r>
              </w:sdtContent>
            </w:sdt>
            <w:permEnd w:id="1010841614"/>
            <w:r w:rsidR="00F10C4E">
              <w:rPr>
                <w:rFonts w:ascii="Arial Narrow" w:hAnsi="Arial Narrow"/>
                <w:b/>
                <w:sz w:val="20"/>
                <w:szCs w:val="18"/>
              </w:rPr>
              <w:t xml:space="preserve">  PTGAS</w:t>
            </w:r>
          </w:p>
          <w:permStart w:id="766843662" w:edGrp="everyone"/>
          <w:p w14:paraId="3AF14461" w14:textId="18303934" w:rsidR="00CB0859" w:rsidRPr="002E1F75" w:rsidRDefault="00041B15" w:rsidP="00F10C4E">
            <w:pPr>
              <w:snapToGrid w:val="0"/>
              <w:jc w:val="both"/>
              <w:rPr>
                <w:rFonts w:ascii="Arial Narrow" w:hAnsi="Arial Narrow"/>
                <w:sz w:val="22"/>
                <w:szCs w:val="22"/>
              </w:rPr>
            </w:pPr>
            <w:sdt>
              <w:sdtPr>
                <w:rPr>
                  <w:rFonts w:ascii="Arial Narrow" w:hAnsi="Arial Narrow" w:cs="MS Gothic"/>
                  <w:b/>
                  <w:bCs/>
                  <w:sz w:val="20"/>
                  <w:szCs w:val="20"/>
                  <w:cs/>
                </w:rPr>
                <w:id w:val="1457146452"/>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766843662"/>
            <w:r w:rsidR="00F10C4E">
              <w:rPr>
                <w:rFonts w:ascii="Arial Narrow" w:hAnsi="Arial Narrow"/>
                <w:b/>
                <w:sz w:val="20"/>
                <w:szCs w:val="18"/>
              </w:rPr>
              <w:t xml:space="preserve">  Alumnado</w:t>
            </w:r>
          </w:p>
        </w:tc>
        <w:permStart w:id="256398348" w:edGrp="everyone"/>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BE346" w14:textId="649A0BDC" w:rsidR="00F10C4E" w:rsidRDefault="00041B15" w:rsidP="00F10C4E">
            <w:pPr>
              <w:snapToGrid w:val="0"/>
              <w:jc w:val="both"/>
              <w:rPr>
                <w:rFonts w:ascii="Arial Narrow" w:hAnsi="Arial Narrow"/>
                <w:b/>
                <w:sz w:val="20"/>
                <w:szCs w:val="18"/>
              </w:rPr>
            </w:pPr>
            <w:sdt>
              <w:sdtPr>
                <w:rPr>
                  <w:rFonts w:ascii="Arial Narrow" w:hAnsi="Arial Narrow" w:cs="MS Gothic"/>
                  <w:b/>
                  <w:bCs/>
                  <w:sz w:val="20"/>
                  <w:szCs w:val="20"/>
                  <w:cs/>
                </w:rPr>
                <w:id w:val="1211539377"/>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256398348"/>
            <w:r w:rsidR="00F10C4E">
              <w:rPr>
                <w:rFonts w:ascii="Arial Narrow" w:hAnsi="Arial Narrow"/>
                <w:b/>
                <w:sz w:val="20"/>
                <w:szCs w:val="18"/>
              </w:rPr>
              <w:t xml:space="preserve">  Sí</w:t>
            </w:r>
          </w:p>
          <w:permStart w:id="306082893" w:edGrp="everyone"/>
          <w:p w14:paraId="54D91EB8" w14:textId="5DCEC7C5" w:rsidR="00CB0859" w:rsidRPr="002E1F75" w:rsidRDefault="00041B15" w:rsidP="00F10C4E">
            <w:pPr>
              <w:snapToGrid w:val="0"/>
              <w:jc w:val="both"/>
              <w:rPr>
                <w:rFonts w:ascii="Arial Narrow" w:hAnsi="Arial Narrow"/>
                <w:sz w:val="22"/>
                <w:szCs w:val="22"/>
              </w:rPr>
            </w:pPr>
            <w:sdt>
              <w:sdtPr>
                <w:rPr>
                  <w:rFonts w:ascii="Arial Narrow" w:hAnsi="Arial Narrow" w:cs="MS Gothic"/>
                  <w:b/>
                  <w:bCs/>
                  <w:sz w:val="20"/>
                  <w:szCs w:val="20"/>
                  <w:cs/>
                </w:rPr>
                <w:id w:val="-1193685194"/>
                <w14:checkbox>
                  <w14:checked w14:val="0"/>
                  <w14:checkedState w14:val="2612" w14:font="MS Gothic"/>
                  <w14:uncheckedState w14:val="2610" w14:font="MS Gothic"/>
                </w14:checkbox>
              </w:sdtPr>
              <w:sdtEndPr/>
              <w:sdtContent>
                <w:r w:rsidR="00F10C4E">
                  <w:rPr>
                    <w:rFonts w:ascii="MS Gothic" w:eastAsia="MS Gothic" w:hAnsi="Arial Narrow" w:cs="MS Gothic" w:hint="eastAsia"/>
                    <w:b/>
                    <w:bCs/>
                    <w:sz w:val="20"/>
                    <w:szCs w:val="20"/>
                    <w:cs/>
                  </w:rPr>
                  <w:t>☐</w:t>
                </w:r>
              </w:sdtContent>
            </w:sdt>
            <w:permEnd w:id="306082893"/>
            <w:r w:rsidR="00F10C4E">
              <w:rPr>
                <w:rFonts w:ascii="Arial Narrow" w:hAnsi="Arial Narrow"/>
                <w:b/>
                <w:sz w:val="20"/>
                <w:szCs w:val="18"/>
              </w:rPr>
              <w:t xml:space="preserve">  No</w:t>
            </w:r>
          </w:p>
        </w:tc>
      </w:tr>
      <w:tr w:rsidR="00CB0859" w:rsidRPr="00DB550E" w14:paraId="2E6F01AA"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BA06D" w14:textId="77777777" w:rsidR="00CB0859" w:rsidRPr="00A3154F" w:rsidRDefault="00CB0859" w:rsidP="00CB0859">
            <w:pPr>
              <w:snapToGrid w:val="0"/>
              <w:jc w:val="both"/>
              <w:rPr>
                <w:rFonts w:ascii="Arial Narrow" w:hAnsi="Arial Narrow"/>
                <w:b/>
                <w:sz w:val="20"/>
                <w:szCs w:val="18"/>
              </w:rPr>
            </w:pPr>
            <w:r w:rsidRPr="00A3154F">
              <w:rPr>
                <w:rFonts w:ascii="Arial Narrow" w:hAnsi="Arial Narrow"/>
                <w:b/>
                <w:sz w:val="20"/>
                <w:szCs w:val="18"/>
              </w:rPr>
              <w:t>Centro/Facultad</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643AC" w14:textId="77777777" w:rsidR="00CB0859" w:rsidRPr="00A3154F" w:rsidRDefault="00CB0859" w:rsidP="00CB0859">
            <w:pPr>
              <w:snapToGrid w:val="0"/>
              <w:jc w:val="both"/>
              <w:rPr>
                <w:rFonts w:ascii="Arial Narrow" w:hAnsi="Arial Narrow"/>
                <w:sz w:val="20"/>
                <w:szCs w:val="18"/>
              </w:rPr>
            </w:pPr>
            <w:r w:rsidRPr="00A3154F">
              <w:rPr>
                <w:rFonts w:ascii="Arial Narrow" w:hAnsi="Arial Narrow"/>
                <w:b/>
                <w:sz w:val="20"/>
                <w:szCs w:val="18"/>
              </w:rPr>
              <w:t>Departamento/ Servicio</w:t>
            </w:r>
          </w:p>
        </w:tc>
      </w:tr>
      <w:tr w:rsidR="00CB0859" w:rsidRPr="00DB550E" w14:paraId="741D2446"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9FAAF9" w14:textId="77777777" w:rsidR="00CB0859" w:rsidRPr="00CA56FB" w:rsidRDefault="00CB0859" w:rsidP="00CB0859">
            <w:pPr>
              <w:snapToGrid w:val="0"/>
              <w:jc w:val="both"/>
              <w:rPr>
                <w:rFonts w:ascii="Arial Narrow" w:hAnsi="Arial Narrow"/>
                <w:sz w:val="22"/>
                <w:szCs w:val="22"/>
              </w:rPr>
            </w:pPr>
            <w:permStart w:id="1313544605" w:edGrp="everyone"/>
            <w:r w:rsidRPr="00E80500">
              <w:rPr>
                <w:rFonts w:ascii="Arial Narrow" w:hAnsi="Arial Narrow"/>
                <w:sz w:val="20"/>
                <w:szCs w:val="22"/>
              </w:rPr>
              <w:t xml:space="preserve">  </w:t>
            </w:r>
            <w:permEnd w:id="1313544605"/>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F18F4" w14:textId="77777777" w:rsidR="00CB0859" w:rsidRPr="00CA56FB" w:rsidRDefault="00CB0859" w:rsidP="00CB0859">
            <w:pPr>
              <w:snapToGrid w:val="0"/>
              <w:jc w:val="both"/>
              <w:rPr>
                <w:rFonts w:ascii="Arial Narrow" w:hAnsi="Arial Narrow"/>
                <w:sz w:val="22"/>
                <w:szCs w:val="22"/>
              </w:rPr>
            </w:pPr>
            <w:permStart w:id="761752493" w:edGrp="everyone"/>
            <w:r w:rsidRPr="00E80500">
              <w:rPr>
                <w:rFonts w:ascii="Arial Narrow" w:hAnsi="Arial Narrow"/>
                <w:sz w:val="20"/>
                <w:szCs w:val="22"/>
              </w:rPr>
              <w:t xml:space="preserve">  </w:t>
            </w:r>
            <w:permEnd w:id="761752493"/>
          </w:p>
        </w:tc>
      </w:tr>
      <w:tr w:rsidR="00CB0859" w:rsidRPr="00DB550E" w14:paraId="47FDE61D"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21E2AEC" w14:textId="77777777" w:rsidR="6C70A95E" w:rsidRDefault="6C70A95E" w:rsidP="07429FD1">
            <w:pPr>
              <w:jc w:val="both"/>
              <w:rPr>
                <w:rFonts w:ascii="Arial Narrow" w:hAnsi="Arial Narrow"/>
                <w:sz w:val="20"/>
                <w:szCs w:val="20"/>
                <w:highlight w:val="yellow"/>
              </w:rPr>
            </w:pPr>
            <w:r w:rsidRPr="00EE48E1">
              <w:rPr>
                <w:rFonts w:ascii="Arial Narrow" w:hAnsi="Arial Narrow"/>
                <w:b/>
                <w:bCs/>
                <w:sz w:val="20"/>
                <w:szCs w:val="20"/>
              </w:rPr>
              <w:t>Teléfono</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813C95" w14:textId="77777777" w:rsidR="00CB0859" w:rsidRPr="00A3154F" w:rsidRDefault="00CB0859" w:rsidP="00CB0859">
            <w:pPr>
              <w:snapToGrid w:val="0"/>
              <w:jc w:val="both"/>
              <w:rPr>
                <w:rFonts w:ascii="Arial Narrow" w:hAnsi="Arial Narrow"/>
                <w:sz w:val="20"/>
                <w:szCs w:val="18"/>
              </w:rPr>
            </w:pPr>
            <w:r w:rsidRPr="00A3154F">
              <w:rPr>
                <w:rFonts w:ascii="Arial Narrow" w:hAnsi="Arial Narrow"/>
                <w:b/>
                <w:sz w:val="20"/>
                <w:szCs w:val="18"/>
              </w:rPr>
              <w:t>Email</w:t>
            </w:r>
          </w:p>
        </w:tc>
      </w:tr>
      <w:tr w:rsidR="00EE48E1" w:rsidRPr="00DB550E" w14:paraId="34C13962" w14:textId="77777777" w:rsidTr="003C3FEA">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E4B92" w14:textId="59605544" w:rsidR="00EE48E1" w:rsidRPr="002E1F75" w:rsidRDefault="00EE48E1" w:rsidP="00CB0859">
            <w:pPr>
              <w:snapToGrid w:val="0"/>
              <w:jc w:val="both"/>
              <w:rPr>
                <w:rFonts w:ascii="Arial Narrow" w:hAnsi="Arial Narrow"/>
                <w:sz w:val="22"/>
                <w:szCs w:val="22"/>
              </w:rPr>
            </w:pPr>
            <w:permStart w:id="1510234036" w:edGrp="everyone"/>
            <w:r w:rsidRPr="00E80500">
              <w:rPr>
                <w:rFonts w:ascii="Arial Narrow" w:hAnsi="Arial Narrow"/>
                <w:sz w:val="20"/>
                <w:szCs w:val="22"/>
              </w:rPr>
              <w:lastRenderedPageBreak/>
              <w:t xml:space="preserve">  </w:t>
            </w:r>
            <w:permEnd w:id="1510234036"/>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D5D7B5" w14:textId="77777777" w:rsidR="00EE48E1" w:rsidRPr="002E1F75" w:rsidRDefault="00EE48E1" w:rsidP="00CB0859">
            <w:pPr>
              <w:snapToGrid w:val="0"/>
              <w:jc w:val="both"/>
              <w:rPr>
                <w:rFonts w:ascii="Arial Narrow" w:hAnsi="Arial Narrow"/>
                <w:sz w:val="22"/>
                <w:szCs w:val="22"/>
              </w:rPr>
            </w:pPr>
            <w:permStart w:id="725746882" w:edGrp="everyone"/>
            <w:r w:rsidRPr="00E80500">
              <w:rPr>
                <w:rFonts w:ascii="Arial Narrow" w:hAnsi="Arial Narrow"/>
                <w:sz w:val="20"/>
                <w:szCs w:val="22"/>
              </w:rPr>
              <w:t xml:space="preserve">  </w:t>
            </w:r>
            <w:permEnd w:id="725746882"/>
          </w:p>
        </w:tc>
      </w:tr>
      <w:tr w:rsidR="00CB0859" w:rsidRPr="00DB550E" w14:paraId="24170889"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C33D64" w14:textId="05D9F328" w:rsidR="00CB0859" w:rsidRPr="00A3154F" w:rsidRDefault="00CB0859" w:rsidP="00CB0859">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sidR="00E1456F">
              <w:rPr>
                <w:rFonts w:ascii="Arial Narrow" w:hAnsi="Arial Narrow"/>
                <w:b/>
                <w:bCs/>
                <w:sz w:val="20"/>
                <w:szCs w:val="18"/>
              </w:rPr>
              <w:t xml:space="preserve">, </w:t>
            </w:r>
            <w:proofErr w:type="spellStart"/>
            <w:r w:rsidR="00E1456F" w:rsidRPr="00E1456F">
              <w:rPr>
                <w:rFonts w:ascii="Arial Narrow" w:hAnsi="Arial Narrow"/>
                <w:b/>
                <w:bCs/>
                <w:sz w:val="20"/>
                <w:szCs w:val="18"/>
              </w:rPr>
              <w:t>EpD</w:t>
            </w:r>
            <w:proofErr w:type="spellEnd"/>
            <w:r w:rsidR="00E1456F" w:rsidRPr="00E1456F">
              <w:rPr>
                <w:rFonts w:ascii="Arial Narrow" w:hAnsi="Arial Narrow"/>
                <w:b/>
                <w:bCs/>
                <w:sz w:val="20"/>
                <w:szCs w:val="18"/>
              </w:rPr>
              <w:t>,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CB0859" w:rsidRPr="00DB550E" w14:paraId="36BC58F8"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F3621" w14:textId="77777777" w:rsidR="00CB0859" w:rsidRPr="002E1F75" w:rsidRDefault="00CB0859" w:rsidP="00CB0859">
            <w:pPr>
              <w:snapToGrid w:val="0"/>
              <w:jc w:val="both"/>
              <w:rPr>
                <w:rFonts w:ascii="Arial Narrow" w:hAnsi="Arial Narrow"/>
                <w:bCs/>
                <w:sz w:val="22"/>
                <w:szCs w:val="22"/>
              </w:rPr>
            </w:pPr>
            <w:permStart w:id="58017763" w:edGrp="everyone"/>
            <w:r w:rsidRPr="00E80500">
              <w:rPr>
                <w:rFonts w:ascii="Arial Narrow" w:hAnsi="Arial Narrow"/>
                <w:bCs/>
                <w:sz w:val="20"/>
                <w:szCs w:val="22"/>
              </w:rPr>
              <w:t xml:space="preserve">  </w:t>
            </w:r>
            <w:permEnd w:id="58017763"/>
          </w:p>
        </w:tc>
      </w:tr>
      <w:tr w:rsidR="00CB0859" w:rsidRPr="00A3154F" w14:paraId="172E16EE"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DF8C8" w14:textId="4E637DE9" w:rsidR="00CB0859" w:rsidRPr="00221754" w:rsidRDefault="00CB0859" w:rsidP="00CB0859">
            <w:pPr>
              <w:snapToGrid w:val="0"/>
              <w:jc w:val="both"/>
              <w:rPr>
                <w:rFonts w:ascii="Arial Narrow" w:hAnsi="Arial Narrow"/>
                <w:b/>
                <w:bCs/>
                <w:sz w:val="20"/>
                <w:szCs w:val="18"/>
              </w:rPr>
            </w:pPr>
            <w:r>
              <w:rPr>
                <w:rFonts w:ascii="Arial Narrow" w:hAnsi="Arial Narrow"/>
                <w:b/>
                <w:bCs/>
                <w:sz w:val="20"/>
                <w:szCs w:val="18"/>
              </w:rPr>
              <w:t xml:space="preserve">Formación específica en Cooperación </w:t>
            </w:r>
            <w:r w:rsidR="00420CAB">
              <w:rPr>
                <w:rFonts w:ascii="Arial Narrow" w:hAnsi="Arial Narrow"/>
                <w:b/>
                <w:bCs/>
                <w:sz w:val="20"/>
                <w:szCs w:val="18"/>
              </w:rPr>
              <w:t>para e</w:t>
            </w:r>
            <w:r>
              <w:rPr>
                <w:rFonts w:ascii="Arial Narrow" w:hAnsi="Arial Narrow"/>
                <w:b/>
                <w:bCs/>
                <w:sz w:val="20"/>
                <w:szCs w:val="18"/>
              </w:rPr>
              <w:t>l Desarrollo</w:t>
            </w:r>
            <w:r w:rsidR="00E1456F">
              <w:rPr>
                <w:rFonts w:ascii="Arial Narrow" w:hAnsi="Arial Narrow"/>
                <w:b/>
                <w:bCs/>
                <w:sz w:val="20"/>
                <w:szCs w:val="18"/>
              </w:rPr>
              <w:t xml:space="preserve">, </w:t>
            </w:r>
            <w:r>
              <w:rPr>
                <w:rFonts w:ascii="Arial Narrow" w:hAnsi="Arial Narrow"/>
                <w:b/>
                <w:bCs/>
                <w:sz w:val="20"/>
                <w:szCs w:val="18"/>
              </w:rPr>
              <w:t>Educación p</w:t>
            </w:r>
            <w:r w:rsidR="00E1456F">
              <w:rPr>
                <w:rFonts w:ascii="Arial Narrow" w:hAnsi="Arial Narrow"/>
                <w:b/>
                <w:bCs/>
                <w:sz w:val="20"/>
                <w:szCs w:val="18"/>
              </w:rPr>
              <w:t>ara el Desarrollo o áreas afines</w:t>
            </w:r>
          </w:p>
        </w:tc>
      </w:tr>
      <w:tr w:rsidR="00CB0859" w:rsidRPr="002E1F75" w14:paraId="4FDDB6C0"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26F1E" w14:textId="77777777" w:rsidR="00CB0859" w:rsidRPr="00221754" w:rsidRDefault="00CB0859" w:rsidP="00CB0859">
            <w:pPr>
              <w:snapToGrid w:val="0"/>
              <w:jc w:val="both"/>
              <w:rPr>
                <w:rFonts w:ascii="Arial Narrow" w:hAnsi="Arial Narrow"/>
                <w:bCs/>
                <w:sz w:val="20"/>
                <w:szCs w:val="22"/>
              </w:rPr>
            </w:pPr>
            <w:permStart w:id="2015249198" w:edGrp="everyone" w:colFirst="0" w:colLast="0"/>
          </w:p>
        </w:tc>
      </w:tr>
      <w:permEnd w:id="2015249198"/>
    </w:tbl>
    <w:p w14:paraId="07B8D053" w14:textId="77777777" w:rsidR="00221754" w:rsidRDefault="00221754" w:rsidP="00221754">
      <w:pPr>
        <w:jc w:val="both"/>
        <w:rPr>
          <w:rFonts w:ascii="Arial Narrow" w:hAnsi="Arial Narrow"/>
          <w:b/>
          <w:bCs/>
        </w:rPr>
      </w:pPr>
    </w:p>
    <w:p w14:paraId="65ED4B3C" w14:textId="77777777" w:rsidR="008E5D1F" w:rsidRDefault="008E5D1F" w:rsidP="00C113D7">
      <w:pPr>
        <w:widowControl/>
        <w:suppressAutoHyphens w:val="0"/>
        <w:jc w:val="both"/>
        <w:rPr>
          <w:rFonts w:ascii="Arial Narrow" w:hAnsi="Arial Narrow"/>
          <w:b/>
          <w:bCs/>
        </w:rPr>
      </w:pPr>
    </w:p>
    <w:tbl>
      <w:tblPr>
        <w:tblW w:w="9921" w:type="dxa"/>
        <w:tblInd w:w="-32" w:type="dxa"/>
        <w:tblLayout w:type="fixed"/>
        <w:tblLook w:val="0000" w:firstRow="0" w:lastRow="0" w:firstColumn="0" w:lastColumn="0" w:noHBand="0" w:noVBand="0"/>
      </w:tblPr>
      <w:tblGrid>
        <w:gridCol w:w="1700"/>
        <w:gridCol w:w="2125"/>
        <w:gridCol w:w="284"/>
        <w:gridCol w:w="851"/>
        <w:gridCol w:w="1730"/>
        <w:gridCol w:w="963"/>
        <w:gridCol w:w="2268"/>
      </w:tblGrid>
      <w:tr w:rsidR="00C74061" w:rsidRPr="00DB550E" w14:paraId="61E02102"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B6C3954" w14:textId="38EC897C" w:rsidR="00C74061" w:rsidRPr="000F3AAB" w:rsidRDefault="007C16F5" w:rsidP="002B0AEA">
            <w:pPr>
              <w:jc w:val="both"/>
              <w:rPr>
                <w:rFonts w:ascii="Arial Narrow" w:hAnsi="Arial Narrow"/>
                <w:b/>
                <w:bCs/>
              </w:rPr>
            </w:pPr>
            <w:r>
              <w:rPr>
                <w:rFonts w:ascii="Arial Narrow" w:hAnsi="Arial Narrow"/>
                <w:b/>
                <w:bCs/>
              </w:rPr>
              <w:t>3</w:t>
            </w:r>
            <w:r w:rsidR="00C74061" w:rsidRPr="00DB550E">
              <w:rPr>
                <w:rFonts w:ascii="Arial Narrow" w:hAnsi="Arial Narrow"/>
                <w:b/>
                <w:bCs/>
              </w:rPr>
              <w:t>. DATOS DE LAS ENTIDADES CONTRAPARTE/</w:t>
            </w:r>
            <w:r w:rsidR="00C74061" w:rsidRPr="00F72530">
              <w:rPr>
                <w:rFonts w:ascii="Arial Narrow" w:hAnsi="Arial Narrow"/>
                <w:b/>
                <w:bCs/>
              </w:rPr>
              <w:t>COLABORADORAS</w:t>
            </w:r>
            <w:r w:rsidR="00CE0E53" w:rsidRPr="00CE0E53">
              <w:rPr>
                <w:rStyle w:val="Refdenotaalpie"/>
                <w:rFonts w:ascii="Arial Narrow" w:hAnsi="Arial Narrow"/>
              </w:rPr>
              <w:footnoteReference w:id="3"/>
            </w:r>
            <w:r w:rsidR="00C74061" w:rsidRPr="00CE0E53">
              <w:rPr>
                <w:rFonts w:ascii="Arial Narrow" w:hAnsi="Arial Narrow"/>
              </w:rPr>
              <w:t xml:space="preserve"> </w:t>
            </w:r>
            <w:r w:rsidR="00C74061" w:rsidRPr="0091175C">
              <w:rPr>
                <w:rFonts w:ascii="Arial Narrow" w:hAnsi="Arial Narrow"/>
              </w:rPr>
              <w:t>(una tabla por cada entidad)</w:t>
            </w:r>
          </w:p>
        </w:tc>
      </w:tr>
      <w:tr w:rsidR="00C74061" w:rsidRPr="00DB550E" w14:paraId="2B73E2B2" w14:textId="77777777" w:rsidTr="002B0AEA">
        <w:tc>
          <w:tcPr>
            <w:tcW w:w="6690" w:type="dxa"/>
            <w:gridSpan w:val="5"/>
            <w:tcBorders>
              <w:top w:val="single" w:sz="4" w:space="0" w:color="000000"/>
              <w:left w:val="single" w:sz="4" w:space="0" w:color="000000"/>
              <w:bottom w:val="single" w:sz="4" w:space="0" w:color="000000"/>
              <w:right w:val="single" w:sz="4" w:space="0" w:color="000000"/>
            </w:tcBorders>
            <w:shd w:val="clear" w:color="auto" w:fill="D9D9D9"/>
          </w:tcPr>
          <w:p w14:paraId="6E5F2D3B" w14:textId="1B5A21CB"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Nombre de la entidad</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5712AA" w14:textId="77777777" w:rsidR="00C74061" w:rsidRPr="00A3154F" w:rsidRDefault="00C74061" w:rsidP="002B0AEA">
            <w:pPr>
              <w:snapToGrid w:val="0"/>
              <w:jc w:val="both"/>
              <w:rPr>
                <w:rFonts w:ascii="Arial Narrow" w:hAnsi="Arial Narrow"/>
                <w:sz w:val="20"/>
                <w:szCs w:val="18"/>
              </w:rPr>
            </w:pPr>
            <w:r w:rsidRPr="00AB7B2B">
              <w:rPr>
                <w:rFonts w:ascii="Arial Narrow" w:hAnsi="Arial Narrow"/>
                <w:b/>
                <w:bCs/>
                <w:sz w:val="20"/>
                <w:szCs w:val="18"/>
              </w:rPr>
              <w:t>Naturaleza (pública o privada)</w:t>
            </w:r>
          </w:p>
        </w:tc>
      </w:tr>
      <w:tr w:rsidR="00C74061" w:rsidRPr="00DB550E" w14:paraId="65F06560" w14:textId="77777777" w:rsidTr="002B0AEA">
        <w:tc>
          <w:tcPr>
            <w:tcW w:w="6690" w:type="dxa"/>
            <w:gridSpan w:val="5"/>
            <w:tcBorders>
              <w:top w:val="single" w:sz="4" w:space="0" w:color="000000"/>
              <w:left w:val="single" w:sz="4" w:space="0" w:color="000000"/>
              <w:bottom w:val="single" w:sz="4" w:space="0" w:color="000000"/>
              <w:right w:val="single" w:sz="4" w:space="0" w:color="000000"/>
            </w:tcBorders>
            <w:shd w:val="clear" w:color="auto" w:fill="auto"/>
          </w:tcPr>
          <w:p w14:paraId="17CC7F76" w14:textId="77777777" w:rsidR="00C74061" w:rsidRPr="001201AF" w:rsidRDefault="00C74061" w:rsidP="002B0AEA">
            <w:pPr>
              <w:snapToGrid w:val="0"/>
              <w:jc w:val="both"/>
              <w:rPr>
                <w:rFonts w:ascii="Arial Narrow" w:hAnsi="Arial Narrow"/>
                <w:sz w:val="22"/>
                <w:szCs w:val="22"/>
              </w:rPr>
            </w:pPr>
            <w:permStart w:id="913144367" w:edGrp="everyone" w:colFirst="1" w:colLast="1"/>
            <w:r>
              <w:rPr>
                <w:rFonts w:ascii="Arial Narrow" w:hAnsi="Arial Narrow"/>
                <w:sz w:val="20"/>
                <w:szCs w:val="22"/>
              </w:rPr>
              <w:t xml:space="preserve"> </w:t>
            </w:r>
            <w:permStart w:id="12134405" w:edGrp="everyone"/>
            <w:r>
              <w:rPr>
                <w:rFonts w:ascii="Arial Narrow" w:hAnsi="Arial Narrow"/>
                <w:sz w:val="20"/>
                <w:szCs w:val="22"/>
              </w:rPr>
              <w:t xml:space="preserve">  </w:t>
            </w:r>
            <w:permEnd w:id="12134405"/>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Pr>
          <w:p w14:paraId="1B429F92" w14:textId="77777777" w:rsidR="00C74061" w:rsidRPr="001201AF" w:rsidRDefault="00C74061" w:rsidP="002B0AEA">
            <w:pPr>
              <w:snapToGrid w:val="0"/>
              <w:jc w:val="both"/>
              <w:rPr>
                <w:rFonts w:ascii="Arial Narrow" w:hAnsi="Arial Narrow"/>
                <w:sz w:val="22"/>
                <w:szCs w:val="22"/>
              </w:rPr>
            </w:pPr>
          </w:p>
        </w:tc>
      </w:tr>
      <w:permEnd w:id="913144367"/>
      <w:tr w:rsidR="00C74061" w:rsidRPr="00DB550E" w14:paraId="697D80BA" w14:textId="77777777" w:rsidTr="002B0AEA">
        <w:tc>
          <w:tcPr>
            <w:tcW w:w="3825" w:type="dxa"/>
            <w:gridSpan w:val="2"/>
            <w:tcBorders>
              <w:top w:val="single" w:sz="4" w:space="0" w:color="000000"/>
              <w:left w:val="single" w:sz="4" w:space="0" w:color="000000"/>
              <w:bottom w:val="single" w:sz="4" w:space="0" w:color="000000"/>
              <w:right w:val="single" w:sz="4" w:space="0" w:color="000000"/>
            </w:tcBorders>
            <w:shd w:val="pct15" w:color="auto" w:fill="auto"/>
          </w:tcPr>
          <w:p w14:paraId="526DFCB3" w14:textId="79738B3B"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Tipo de entidad</w:t>
            </w:r>
            <w:r>
              <w:rPr>
                <w:rFonts w:ascii="Arial Narrow" w:hAnsi="Arial Narrow"/>
                <w:b/>
                <w:sz w:val="20"/>
                <w:szCs w:val="18"/>
              </w:rPr>
              <w:t xml:space="preserve"> (contraparte</w:t>
            </w:r>
            <w:r w:rsidR="00C16757">
              <w:rPr>
                <w:rFonts w:ascii="Arial Narrow" w:hAnsi="Arial Narrow"/>
                <w:b/>
                <w:sz w:val="20"/>
                <w:szCs w:val="18"/>
              </w:rPr>
              <w:t xml:space="preserve"> </w:t>
            </w:r>
            <w:r>
              <w:rPr>
                <w:rFonts w:ascii="Arial Narrow" w:hAnsi="Arial Narrow"/>
                <w:b/>
                <w:sz w:val="20"/>
                <w:szCs w:val="18"/>
              </w:rPr>
              <w:t>o colaboradora)</w:t>
            </w:r>
          </w:p>
        </w:tc>
        <w:tc>
          <w:tcPr>
            <w:tcW w:w="2865" w:type="dxa"/>
            <w:gridSpan w:val="3"/>
            <w:tcBorders>
              <w:top w:val="single" w:sz="4" w:space="0" w:color="000000"/>
              <w:left w:val="single" w:sz="4" w:space="0" w:color="000000"/>
              <w:bottom w:val="single" w:sz="4" w:space="0" w:color="000000"/>
              <w:right w:val="single" w:sz="4" w:space="0" w:color="000000"/>
            </w:tcBorders>
            <w:shd w:val="pct15" w:color="auto" w:fill="auto"/>
          </w:tcPr>
          <w:p w14:paraId="60843D49"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CIF</w:t>
            </w:r>
          </w:p>
        </w:tc>
        <w:tc>
          <w:tcPr>
            <w:tcW w:w="3231" w:type="dxa"/>
            <w:gridSpan w:val="2"/>
            <w:tcBorders>
              <w:top w:val="single" w:sz="4" w:space="0" w:color="000000"/>
              <w:left w:val="single" w:sz="4" w:space="0" w:color="000000"/>
              <w:bottom w:val="single" w:sz="4" w:space="0" w:color="000000"/>
              <w:right w:val="single" w:sz="4" w:space="0" w:color="000000"/>
            </w:tcBorders>
            <w:shd w:val="pct15" w:color="auto" w:fill="auto"/>
          </w:tcPr>
          <w:p w14:paraId="4C3006B1"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País</w:t>
            </w:r>
          </w:p>
        </w:tc>
      </w:tr>
      <w:permStart w:id="652150387" w:edGrp="everyone"/>
      <w:tr w:rsidR="00C74061" w:rsidRPr="00DB550E" w14:paraId="580F3F0A" w14:textId="77777777" w:rsidTr="00116143">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14:paraId="1155CA45" w14:textId="393FA751" w:rsidR="00116143" w:rsidRDefault="00041B15" w:rsidP="00116143">
            <w:pPr>
              <w:snapToGrid w:val="0"/>
              <w:jc w:val="both"/>
              <w:rPr>
                <w:rFonts w:ascii="Arial Narrow" w:hAnsi="Arial Narrow"/>
                <w:b/>
                <w:sz w:val="20"/>
                <w:szCs w:val="18"/>
              </w:rPr>
            </w:pPr>
            <w:sdt>
              <w:sdtPr>
                <w:rPr>
                  <w:rFonts w:ascii="Arial Narrow" w:hAnsi="Arial Narrow" w:cs="MS Gothic"/>
                  <w:b/>
                  <w:bCs/>
                  <w:sz w:val="20"/>
                  <w:szCs w:val="20"/>
                  <w:cs/>
                </w:rPr>
                <w:id w:val="-698705374"/>
                <w14:checkbox>
                  <w14:checked w14:val="0"/>
                  <w14:checkedState w14:val="2612" w14:font="MS Gothic"/>
                  <w14:uncheckedState w14:val="2610" w14:font="MS Gothic"/>
                </w14:checkbox>
              </w:sdtPr>
              <w:sdtEndPr/>
              <w:sdtContent>
                <w:r w:rsidR="00116143">
                  <w:rPr>
                    <w:rFonts w:ascii="MS Gothic" w:eastAsia="MS Gothic" w:hAnsi="MS Gothic" w:cs="MS Gothic" w:hint="eastAsia"/>
                    <w:b/>
                    <w:bCs/>
                    <w:sz w:val="20"/>
                    <w:szCs w:val="20"/>
                  </w:rPr>
                  <w:t>☐</w:t>
                </w:r>
              </w:sdtContent>
            </w:sdt>
            <w:permEnd w:id="652150387"/>
            <w:r w:rsidR="00116143">
              <w:rPr>
                <w:rFonts w:ascii="Arial Narrow" w:hAnsi="Arial Narrow"/>
                <w:b/>
                <w:sz w:val="20"/>
                <w:szCs w:val="18"/>
              </w:rPr>
              <w:t xml:space="preserve">  Contraparte</w:t>
            </w:r>
            <w:r w:rsidR="00116143" w:rsidRPr="00CE0E53">
              <w:rPr>
                <w:rStyle w:val="Refdenotaalpie"/>
                <w:rFonts w:ascii="Arial Narrow" w:hAnsi="Arial Narrow"/>
              </w:rPr>
              <w:footnoteReference w:id="4"/>
            </w:r>
          </w:p>
          <w:permStart w:id="1962173609" w:edGrp="everyone"/>
          <w:p w14:paraId="0EC043E7" w14:textId="570CF1D0" w:rsidR="00C74061" w:rsidRPr="0005389D" w:rsidRDefault="00041B15" w:rsidP="00116143">
            <w:pPr>
              <w:snapToGrid w:val="0"/>
              <w:jc w:val="both"/>
              <w:rPr>
                <w:rFonts w:ascii="Arial Narrow" w:hAnsi="Arial Narrow"/>
                <w:sz w:val="22"/>
                <w:szCs w:val="22"/>
              </w:rPr>
            </w:pPr>
            <w:sdt>
              <w:sdtPr>
                <w:rPr>
                  <w:rFonts w:ascii="Arial Narrow" w:hAnsi="Arial Narrow" w:cs="MS Gothic"/>
                  <w:b/>
                  <w:bCs/>
                  <w:sz w:val="20"/>
                  <w:szCs w:val="20"/>
                  <w:cs/>
                </w:rPr>
                <w:id w:val="1938938878"/>
                <w14:checkbox>
                  <w14:checked w14:val="0"/>
                  <w14:checkedState w14:val="2612" w14:font="MS Gothic"/>
                  <w14:uncheckedState w14:val="2610" w14:font="MS Gothic"/>
                </w14:checkbox>
              </w:sdtPr>
              <w:sdtEndPr/>
              <w:sdtContent>
                <w:r w:rsidR="00116143">
                  <w:rPr>
                    <w:rFonts w:ascii="MS Gothic" w:eastAsia="MS Gothic" w:hAnsi="Arial Narrow" w:cs="MS Gothic" w:hint="eastAsia"/>
                    <w:b/>
                    <w:bCs/>
                    <w:sz w:val="20"/>
                    <w:szCs w:val="20"/>
                    <w:cs/>
                  </w:rPr>
                  <w:t>☐</w:t>
                </w:r>
              </w:sdtContent>
            </w:sdt>
            <w:permEnd w:id="1962173609"/>
            <w:r w:rsidR="00116143">
              <w:rPr>
                <w:rFonts w:ascii="Arial Narrow" w:hAnsi="Arial Narrow"/>
                <w:b/>
                <w:sz w:val="20"/>
                <w:szCs w:val="18"/>
              </w:rPr>
              <w:t xml:space="preserve">  Colaboradora</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F9B0B7" w14:textId="77777777" w:rsidR="00C74061" w:rsidRPr="0005389D" w:rsidRDefault="00C74061" w:rsidP="002B0AEA">
            <w:pPr>
              <w:snapToGrid w:val="0"/>
              <w:jc w:val="both"/>
              <w:rPr>
                <w:rFonts w:ascii="Arial Narrow" w:hAnsi="Arial Narrow"/>
                <w:b/>
                <w:sz w:val="22"/>
                <w:szCs w:val="22"/>
              </w:rPr>
            </w:pPr>
            <w:permStart w:id="72113518" w:edGrp="everyone"/>
            <w:r w:rsidRPr="00572EAB">
              <w:rPr>
                <w:rFonts w:ascii="Arial Narrow" w:hAnsi="Arial Narrow"/>
                <w:sz w:val="20"/>
                <w:szCs w:val="22"/>
              </w:rPr>
              <w:t xml:space="preserve">  </w:t>
            </w:r>
            <w:permEnd w:id="72113518"/>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FD0E03" w14:textId="77777777" w:rsidR="00C74061" w:rsidRPr="001201AF" w:rsidRDefault="00C74061" w:rsidP="002B0AEA">
            <w:pPr>
              <w:snapToGrid w:val="0"/>
              <w:jc w:val="both"/>
              <w:rPr>
                <w:rFonts w:ascii="Arial Narrow" w:hAnsi="Arial Narrow"/>
                <w:sz w:val="22"/>
                <w:szCs w:val="22"/>
              </w:rPr>
            </w:pPr>
            <w:permStart w:id="930183487" w:edGrp="everyone"/>
            <w:r w:rsidRPr="00572EAB">
              <w:rPr>
                <w:rFonts w:ascii="Arial Narrow" w:hAnsi="Arial Narrow"/>
                <w:sz w:val="20"/>
                <w:szCs w:val="22"/>
              </w:rPr>
              <w:t xml:space="preserve">  </w:t>
            </w:r>
            <w:permEnd w:id="930183487"/>
          </w:p>
        </w:tc>
      </w:tr>
      <w:tr w:rsidR="00C74061" w:rsidRPr="00DB550E" w14:paraId="777DDC4A"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BF23F93"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Persona responsable del proyecto en la entidad</w:t>
            </w:r>
          </w:p>
        </w:tc>
      </w:tr>
      <w:tr w:rsidR="00C74061" w:rsidRPr="00DB550E" w14:paraId="68022E87"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327906AF" w14:textId="77777777" w:rsidR="00C74061" w:rsidRPr="0005389D" w:rsidRDefault="00C74061" w:rsidP="002B0AEA">
            <w:pPr>
              <w:snapToGrid w:val="0"/>
              <w:jc w:val="both"/>
              <w:rPr>
                <w:rFonts w:ascii="Arial Narrow" w:hAnsi="Arial Narrow"/>
                <w:sz w:val="22"/>
                <w:szCs w:val="22"/>
              </w:rPr>
            </w:pPr>
            <w:permStart w:id="1906258059" w:edGrp="everyone"/>
            <w:r w:rsidRPr="00572EAB">
              <w:rPr>
                <w:rFonts w:ascii="Arial Narrow" w:hAnsi="Arial Narrow"/>
                <w:sz w:val="20"/>
                <w:szCs w:val="22"/>
              </w:rPr>
              <w:t xml:space="preserve">  </w:t>
            </w:r>
            <w:permEnd w:id="1906258059"/>
          </w:p>
        </w:tc>
      </w:tr>
      <w:tr w:rsidR="00C74061" w:rsidRPr="00A3154F" w14:paraId="3E695B40" w14:textId="77777777" w:rsidTr="002B0AEA">
        <w:tc>
          <w:tcPr>
            <w:tcW w:w="4109" w:type="dxa"/>
            <w:gridSpan w:val="3"/>
            <w:tcBorders>
              <w:top w:val="single" w:sz="4" w:space="0" w:color="000000"/>
              <w:left w:val="single" w:sz="4" w:space="0" w:color="000000"/>
              <w:bottom w:val="single" w:sz="4" w:space="0" w:color="000000"/>
              <w:right w:val="single" w:sz="4" w:space="0" w:color="000000"/>
            </w:tcBorders>
            <w:shd w:val="pct15" w:color="auto" w:fill="auto"/>
          </w:tcPr>
          <w:p w14:paraId="36BFF1C5"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Dirección</w:t>
            </w:r>
          </w:p>
        </w:tc>
        <w:tc>
          <w:tcPr>
            <w:tcW w:w="3544" w:type="dxa"/>
            <w:gridSpan w:val="3"/>
            <w:tcBorders>
              <w:top w:val="single" w:sz="4" w:space="0" w:color="000000"/>
              <w:left w:val="single" w:sz="4" w:space="0" w:color="000000"/>
              <w:bottom w:val="single" w:sz="4" w:space="0" w:color="000000"/>
              <w:right w:val="single" w:sz="4" w:space="0" w:color="000000"/>
            </w:tcBorders>
            <w:shd w:val="pct15" w:color="auto" w:fill="auto"/>
          </w:tcPr>
          <w:p w14:paraId="7CAAEEA6"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Localidad</w:t>
            </w:r>
          </w:p>
        </w:tc>
        <w:tc>
          <w:tcPr>
            <w:tcW w:w="2268" w:type="dxa"/>
            <w:tcBorders>
              <w:top w:val="single" w:sz="4" w:space="0" w:color="000000"/>
              <w:left w:val="single" w:sz="4" w:space="0" w:color="000000"/>
              <w:bottom w:val="single" w:sz="4" w:space="0" w:color="000000"/>
              <w:right w:val="single" w:sz="4" w:space="0" w:color="000000"/>
            </w:tcBorders>
            <w:shd w:val="pct15" w:color="auto" w:fill="auto"/>
          </w:tcPr>
          <w:p w14:paraId="44925F93"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 xml:space="preserve">Provincia </w:t>
            </w:r>
          </w:p>
        </w:tc>
      </w:tr>
      <w:tr w:rsidR="00C74061" w:rsidRPr="002E1F75" w14:paraId="571202FB" w14:textId="77777777" w:rsidTr="002B0AEA">
        <w:tc>
          <w:tcPr>
            <w:tcW w:w="4109" w:type="dxa"/>
            <w:gridSpan w:val="3"/>
            <w:tcBorders>
              <w:top w:val="single" w:sz="4" w:space="0" w:color="000000"/>
              <w:left w:val="single" w:sz="4" w:space="0" w:color="000000"/>
              <w:bottom w:val="single" w:sz="4" w:space="0" w:color="000000"/>
              <w:right w:val="single" w:sz="4" w:space="0" w:color="000000"/>
            </w:tcBorders>
            <w:shd w:val="clear" w:color="auto" w:fill="auto"/>
          </w:tcPr>
          <w:p w14:paraId="6ADE7FB6" w14:textId="77777777" w:rsidR="00C74061" w:rsidRPr="002E1F75" w:rsidRDefault="00C74061" w:rsidP="002B0AEA">
            <w:pPr>
              <w:snapToGrid w:val="0"/>
              <w:jc w:val="both"/>
              <w:rPr>
                <w:rFonts w:ascii="Arial Narrow" w:hAnsi="Arial Narrow"/>
                <w:sz w:val="22"/>
                <w:szCs w:val="22"/>
              </w:rPr>
            </w:pPr>
            <w:permStart w:id="998454673" w:edGrp="everyone"/>
            <w:r w:rsidRPr="00572EAB">
              <w:rPr>
                <w:rFonts w:ascii="Arial Narrow" w:hAnsi="Arial Narrow"/>
                <w:sz w:val="20"/>
                <w:szCs w:val="22"/>
              </w:rPr>
              <w:t xml:space="preserve">  </w:t>
            </w:r>
            <w:permEnd w:id="998454673"/>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14:paraId="74D664AC" w14:textId="77777777" w:rsidR="00C74061" w:rsidRPr="002E1F75" w:rsidRDefault="00C74061" w:rsidP="002B0AEA">
            <w:pPr>
              <w:snapToGrid w:val="0"/>
              <w:jc w:val="both"/>
              <w:rPr>
                <w:rFonts w:ascii="Arial Narrow" w:hAnsi="Arial Narrow"/>
                <w:sz w:val="22"/>
                <w:szCs w:val="22"/>
              </w:rPr>
            </w:pPr>
            <w:permStart w:id="2031902742" w:edGrp="everyone"/>
            <w:r w:rsidRPr="00572EAB">
              <w:rPr>
                <w:rFonts w:ascii="Arial Narrow" w:hAnsi="Arial Narrow"/>
                <w:sz w:val="20"/>
                <w:szCs w:val="22"/>
              </w:rPr>
              <w:t xml:space="preserve">  </w:t>
            </w:r>
            <w:permEnd w:id="2031902742"/>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E1088D" w14:textId="77777777" w:rsidR="00C74061" w:rsidRPr="002E1F75" w:rsidRDefault="00C74061" w:rsidP="002B0AEA">
            <w:pPr>
              <w:snapToGrid w:val="0"/>
              <w:jc w:val="both"/>
              <w:rPr>
                <w:rFonts w:ascii="Arial Narrow" w:hAnsi="Arial Narrow"/>
                <w:b/>
                <w:sz w:val="22"/>
                <w:szCs w:val="22"/>
              </w:rPr>
            </w:pPr>
            <w:permStart w:id="389577883" w:edGrp="everyone"/>
            <w:r w:rsidRPr="00572EAB">
              <w:rPr>
                <w:rFonts w:ascii="Arial Narrow" w:hAnsi="Arial Narrow"/>
                <w:sz w:val="20"/>
                <w:szCs w:val="22"/>
              </w:rPr>
              <w:t xml:space="preserve"> </w:t>
            </w:r>
            <w:r w:rsidRPr="00572EAB">
              <w:rPr>
                <w:rFonts w:ascii="Arial Narrow" w:hAnsi="Arial Narrow"/>
                <w:b/>
                <w:sz w:val="20"/>
                <w:szCs w:val="22"/>
              </w:rPr>
              <w:t xml:space="preserve"> </w:t>
            </w:r>
            <w:permEnd w:id="389577883"/>
          </w:p>
        </w:tc>
      </w:tr>
      <w:tr w:rsidR="00C74061" w:rsidRPr="00A3154F" w14:paraId="59F081F4" w14:textId="77777777" w:rsidTr="002B0AEA">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69093764"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Código postal</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9ED9DC" w14:textId="77777777" w:rsidR="00C74061" w:rsidRPr="00A3154F" w:rsidRDefault="00C74061" w:rsidP="002B0AEA">
            <w:pPr>
              <w:snapToGrid w:val="0"/>
              <w:jc w:val="both"/>
              <w:rPr>
                <w:rFonts w:ascii="Arial Narrow" w:hAnsi="Arial Narrow"/>
                <w:sz w:val="20"/>
                <w:szCs w:val="18"/>
              </w:rPr>
            </w:pPr>
            <w:r>
              <w:rPr>
                <w:rFonts w:ascii="Arial Narrow" w:hAnsi="Arial Narrow"/>
                <w:b/>
                <w:sz w:val="20"/>
                <w:szCs w:val="18"/>
              </w:rPr>
              <w:t>Teléfono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18A14A"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Email</w:t>
            </w:r>
          </w:p>
        </w:tc>
      </w:tr>
      <w:tr w:rsidR="00C74061" w:rsidRPr="002E1F75" w14:paraId="3309573C" w14:textId="77777777" w:rsidTr="002B0AEA">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B640F5" w14:textId="77777777" w:rsidR="00C74061" w:rsidRPr="002E1F75" w:rsidRDefault="00C74061" w:rsidP="002B0AEA">
            <w:pPr>
              <w:snapToGrid w:val="0"/>
              <w:jc w:val="both"/>
              <w:rPr>
                <w:rFonts w:ascii="Arial Narrow" w:hAnsi="Arial Narrow"/>
                <w:sz w:val="22"/>
                <w:szCs w:val="22"/>
              </w:rPr>
            </w:pPr>
            <w:permStart w:id="396980478" w:edGrp="everyone"/>
            <w:r w:rsidRPr="00572EAB">
              <w:rPr>
                <w:rFonts w:ascii="Arial Narrow" w:hAnsi="Arial Narrow"/>
                <w:sz w:val="20"/>
                <w:szCs w:val="22"/>
              </w:rPr>
              <w:t xml:space="preserve">  </w:t>
            </w:r>
            <w:permEnd w:id="396980478"/>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E6F69B" w14:textId="77777777" w:rsidR="00C74061" w:rsidRPr="002E1F75" w:rsidRDefault="00C74061" w:rsidP="002B0AEA">
            <w:pPr>
              <w:snapToGrid w:val="0"/>
              <w:jc w:val="both"/>
              <w:rPr>
                <w:rFonts w:ascii="Arial Narrow" w:hAnsi="Arial Narrow"/>
                <w:sz w:val="22"/>
                <w:szCs w:val="22"/>
              </w:rPr>
            </w:pPr>
            <w:permStart w:id="651582774" w:edGrp="everyone"/>
            <w:r w:rsidRPr="00572EAB">
              <w:rPr>
                <w:rFonts w:ascii="Arial Narrow" w:hAnsi="Arial Narrow"/>
                <w:sz w:val="20"/>
                <w:szCs w:val="22"/>
              </w:rPr>
              <w:t xml:space="preserve">  </w:t>
            </w:r>
            <w:permEnd w:id="651582774"/>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038F7F0A" w14:textId="77777777" w:rsidR="00C74061" w:rsidRPr="002E1F75" w:rsidRDefault="00C74061" w:rsidP="002B0AEA">
            <w:pPr>
              <w:snapToGrid w:val="0"/>
              <w:jc w:val="both"/>
              <w:rPr>
                <w:rFonts w:ascii="Arial Narrow" w:hAnsi="Arial Narrow"/>
                <w:sz w:val="22"/>
                <w:szCs w:val="22"/>
              </w:rPr>
            </w:pPr>
            <w:permStart w:id="622798414" w:edGrp="everyone"/>
            <w:r w:rsidRPr="00572EAB">
              <w:rPr>
                <w:rFonts w:ascii="Arial Narrow" w:hAnsi="Arial Narrow"/>
                <w:sz w:val="20"/>
                <w:szCs w:val="22"/>
              </w:rPr>
              <w:t xml:space="preserve">  </w:t>
            </w:r>
            <w:permEnd w:id="622798414"/>
          </w:p>
        </w:tc>
      </w:tr>
      <w:tr w:rsidR="00C74061" w:rsidRPr="00DB550E" w14:paraId="0DC00939"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8645FE8" w14:textId="1FEDEE41" w:rsidR="00C74061" w:rsidRPr="00A3154F" w:rsidRDefault="00E1456F" w:rsidP="002B0AEA">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Pr>
                <w:rFonts w:ascii="Arial Narrow" w:hAnsi="Arial Narrow"/>
                <w:b/>
                <w:bCs/>
                <w:sz w:val="20"/>
                <w:szCs w:val="18"/>
              </w:rPr>
              <w:t xml:space="preserve">, </w:t>
            </w:r>
            <w:proofErr w:type="spellStart"/>
            <w:r w:rsidRPr="00E1456F">
              <w:rPr>
                <w:rFonts w:ascii="Arial Narrow" w:hAnsi="Arial Narrow"/>
                <w:b/>
                <w:bCs/>
                <w:sz w:val="20"/>
                <w:szCs w:val="18"/>
              </w:rPr>
              <w:t>EpD</w:t>
            </w:r>
            <w:proofErr w:type="spellEnd"/>
            <w:r w:rsidRPr="00E1456F">
              <w:rPr>
                <w:rFonts w:ascii="Arial Narrow" w:hAnsi="Arial Narrow"/>
                <w:b/>
                <w:bCs/>
                <w:sz w:val="20"/>
                <w:szCs w:val="18"/>
              </w:rPr>
              <w:t>,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C74061" w:rsidRPr="00DB550E" w14:paraId="61857E17"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1B2E7D31" w14:textId="77777777" w:rsidR="00C74061" w:rsidRPr="0005389D" w:rsidRDefault="00C74061" w:rsidP="002B0AEA">
            <w:pPr>
              <w:snapToGrid w:val="0"/>
              <w:jc w:val="both"/>
              <w:rPr>
                <w:rFonts w:ascii="Arial Narrow" w:hAnsi="Arial Narrow"/>
                <w:bCs/>
                <w:sz w:val="22"/>
                <w:szCs w:val="22"/>
              </w:rPr>
            </w:pPr>
            <w:permStart w:id="1448236706" w:edGrp="everyone"/>
            <w:r w:rsidRPr="00572EAB">
              <w:rPr>
                <w:rFonts w:ascii="Arial Narrow" w:hAnsi="Arial Narrow"/>
                <w:bCs/>
                <w:sz w:val="20"/>
                <w:szCs w:val="22"/>
              </w:rPr>
              <w:t xml:space="preserve">  </w:t>
            </w:r>
            <w:permEnd w:id="1448236706"/>
          </w:p>
        </w:tc>
      </w:tr>
      <w:tr w:rsidR="00C74061" w:rsidRPr="00DB550E" w14:paraId="0076734D"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9432886"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Experiencia de colaboración previa con la US</w:t>
            </w:r>
          </w:p>
        </w:tc>
      </w:tr>
      <w:tr w:rsidR="00C74061" w:rsidRPr="00DB550E" w14:paraId="28BF0301" w14:textId="77777777" w:rsidTr="0027415E">
        <w:tc>
          <w:tcPr>
            <w:tcW w:w="9921" w:type="dxa"/>
            <w:gridSpan w:val="7"/>
            <w:tcBorders>
              <w:top w:val="single" w:sz="4" w:space="0" w:color="000000"/>
              <w:left w:val="single" w:sz="4" w:space="0" w:color="000000"/>
              <w:bottom w:val="single" w:sz="4" w:space="0" w:color="auto"/>
              <w:right w:val="single" w:sz="4" w:space="0" w:color="000000"/>
            </w:tcBorders>
            <w:shd w:val="clear" w:color="auto" w:fill="auto"/>
          </w:tcPr>
          <w:p w14:paraId="5B32038C" w14:textId="77777777" w:rsidR="00C74061" w:rsidRPr="0005389D" w:rsidRDefault="00C74061" w:rsidP="002B0AEA">
            <w:pPr>
              <w:snapToGrid w:val="0"/>
              <w:jc w:val="both"/>
              <w:rPr>
                <w:rFonts w:ascii="Arial Narrow" w:hAnsi="Arial Narrow"/>
                <w:bCs/>
                <w:sz w:val="22"/>
                <w:szCs w:val="22"/>
              </w:rPr>
            </w:pPr>
            <w:permStart w:id="1078746259" w:edGrp="everyone"/>
            <w:r w:rsidRPr="00572EAB">
              <w:rPr>
                <w:rFonts w:ascii="Arial Narrow" w:hAnsi="Arial Narrow"/>
                <w:bCs/>
                <w:sz w:val="20"/>
                <w:szCs w:val="22"/>
              </w:rPr>
              <w:t xml:space="preserve">  </w:t>
            </w:r>
            <w:permEnd w:id="1078746259"/>
          </w:p>
        </w:tc>
      </w:tr>
      <w:tr w:rsidR="00C74061" w:rsidRPr="00DB550E" w14:paraId="1A8E33A1" w14:textId="77777777" w:rsidTr="0027415E">
        <w:tc>
          <w:tcPr>
            <w:tcW w:w="9921" w:type="dxa"/>
            <w:gridSpan w:val="7"/>
            <w:tcBorders>
              <w:top w:val="single" w:sz="4" w:space="0" w:color="auto"/>
              <w:left w:val="single" w:sz="4" w:space="0" w:color="auto"/>
              <w:bottom w:val="single" w:sz="4" w:space="0" w:color="auto"/>
              <w:right w:val="single" w:sz="4" w:space="0" w:color="auto"/>
            </w:tcBorders>
            <w:shd w:val="clear" w:color="auto" w:fill="D9D9D9"/>
          </w:tcPr>
          <w:p w14:paraId="42E306F1"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Grado de compromiso: nivel de responsabilidad en la implementación y evaluación de los proyectos ejecutados con la US</w:t>
            </w:r>
          </w:p>
        </w:tc>
      </w:tr>
      <w:tr w:rsidR="00C74061" w:rsidRPr="00DB550E" w14:paraId="52E9539D" w14:textId="77777777" w:rsidTr="0027415E">
        <w:tc>
          <w:tcPr>
            <w:tcW w:w="9921" w:type="dxa"/>
            <w:gridSpan w:val="7"/>
            <w:tcBorders>
              <w:top w:val="single" w:sz="4" w:space="0" w:color="auto"/>
              <w:left w:val="single" w:sz="4" w:space="0" w:color="000000"/>
              <w:bottom w:val="single" w:sz="4" w:space="0" w:color="000000"/>
              <w:right w:val="single" w:sz="4" w:space="0" w:color="000000"/>
            </w:tcBorders>
            <w:shd w:val="clear" w:color="auto" w:fill="auto"/>
          </w:tcPr>
          <w:p w14:paraId="5C5F666D" w14:textId="77777777" w:rsidR="00C74061" w:rsidRPr="0005389D" w:rsidRDefault="00C74061" w:rsidP="002B0AEA">
            <w:pPr>
              <w:snapToGrid w:val="0"/>
              <w:jc w:val="both"/>
              <w:rPr>
                <w:rFonts w:ascii="Arial Narrow" w:hAnsi="Arial Narrow"/>
                <w:bCs/>
                <w:sz w:val="22"/>
                <w:szCs w:val="22"/>
              </w:rPr>
            </w:pPr>
            <w:permStart w:id="742290617" w:edGrp="everyone"/>
            <w:r w:rsidRPr="00572EAB">
              <w:rPr>
                <w:rFonts w:ascii="Arial Narrow" w:hAnsi="Arial Narrow"/>
                <w:bCs/>
                <w:sz w:val="20"/>
                <w:szCs w:val="22"/>
              </w:rPr>
              <w:t xml:space="preserve">  </w:t>
            </w:r>
            <w:permEnd w:id="742290617"/>
          </w:p>
        </w:tc>
      </w:tr>
      <w:tr w:rsidR="00C74061" w:rsidRPr="00DB550E" w14:paraId="294BE973"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C399D14" w14:textId="27E20168"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Cofinanciación del proyecto</w:t>
            </w:r>
            <w:r w:rsidR="00AF64E3">
              <w:rPr>
                <w:rFonts w:ascii="Arial Narrow" w:hAnsi="Arial Narrow"/>
                <w:b/>
                <w:bCs/>
                <w:sz w:val="20"/>
                <w:szCs w:val="18"/>
              </w:rPr>
              <w:t>, en su caso</w:t>
            </w:r>
          </w:p>
        </w:tc>
      </w:tr>
      <w:tr w:rsidR="00C74061" w:rsidRPr="00DB550E" w14:paraId="38708C5C"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6047AACE" w14:textId="77777777" w:rsidR="00C74061" w:rsidRPr="0005389D" w:rsidRDefault="00C74061" w:rsidP="002B0AEA">
            <w:pPr>
              <w:snapToGrid w:val="0"/>
              <w:jc w:val="both"/>
              <w:rPr>
                <w:rFonts w:ascii="Arial Narrow" w:hAnsi="Arial Narrow"/>
                <w:bCs/>
                <w:sz w:val="22"/>
                <w:szCs w:val="22"/>
              </w:rPr>
            </w:pPr>
            <w:permStart w:id="2125886644" w:edGrp="everyone"/>
            <w:r w:rsidRPr="00572EAB">
              <w:rPr>
                <w:rFonts w:ascii="Arial Narrow" w:hAnsi="Arial Narrow"/>
                <w:bCs/>
                <w:sz w:val="20"/>
                <w:szCs w:val="22"/>
              </w:rPr>
              <w:t xml:space="preserve">  </w:t>
            </w:r>
            <w:permEnd w:id="2125886644"/>
          </w:p>
        </w:tc>
      </w:tr>
    </w:tbl>
    <w:p w14:paraId="4F10D7F8" w14:textId="77777777" w:rsidR="00B75C37" w:rsidRPr="00DB550E" w:rsidRDefault="00B75C37" w:rsidP="00C113D7">
      <w:pPr>
        <w:jc w:val="both"/>
        <w:rPr>
          <w:rFonts w:ascii="Arial Narrow" w:hAnsi="Arial Narrow"/>
        </w:rPr>
        <w:sectPr w:rsidR="00B75C37" w:rsidRPr="00DB550E" w:rsidSect="00940B85">
          <w:headerReference w:type="default" r:id="rId14"/>
          <w:footerReference w:type="even" r:id="rId15"/>
          <w:footerReference w:type="default" r:id="rId16"/>
          <w:pgSz w:w="11906" w:h="16838"/>
          <w:pgMar w:top="2835" w:right="1077" w:bottom="1418" w:left="1077" w:header="567" w:footer="454"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88"/>
        <w:gridCol w:w="1682"/>
        <w:gridCol w:w="1046"/>
        <w:gridCol w:w="3311"/>
        <w:gridCol w:w="2363"/>
        <w:gridCol w:w="1763"/>
      </w:tblGrid>
      <w:tr w:rsidR="003E470E" w:rsidRPr="00DB550E" w14:paraId="2DA9349E" w14:textId="6A049FFC" w:rsidTr="003E470E">
        <w:tc>
          <w:tcPr>
            <w:tcW w:w="5000" w:type="pct"/>
            <w:gridSpan w:val="7"/>
            <w:shd w:val="clear" w:color="auto" w:fill="D9D9D9"/>
          </w:tcPr>
          <w:p w14:paraId="4E7A845A" w14:textId="161FE551" w:rsidR="003E470E" w:rsidRDefault="007C16F5" w:rsidP="00C113D7">
            <w:pPr>
              <w:jc w:val="both"/>
              <w:rPr>
                <w:rFonts w:ascii="Arial Narrow" w:hAnsi="Arial Narrow"/>
                <w:b/>
              </w:rPr>
            </w:pPr>
            <w:r>
              <w:rPr>
                <w:rFonts w:ascii="Arial Narrow" w:hAnsi="Arial Narrow"/>
                <w:b/>
              </w:rPr>
              <w:lastRenderedPageBreak/>
              <w:t>4</w:t>
            </w:r>
            <w:r w:rsidR="003E470E" w:rsidRPr="00B5786F">
              <w:rPr>
                <w:rFonts w:ascii="Arial Narrow" w:hAnsi="Arial Narrow"/>
                <w:b/>
              </w:rPr>
              <w:t xml:space="preserve">. </w:t>
            </w:r>
            <w:r w:rsidR="003E470E">
              <w:rPr>
                <w:rFonts w:ascii="Arial Narrow" w:hAnsi="Arial Narrow"/>
                <w:b/>
              </w:rPr>
              <w:t xml:space="preserve">MIEMBROS DEL EQUIPO DE </w:t>
            </w:r>
            <w:r w:rsidR="003E470E" w:rsidRPr="00F72530">
              <w:rPr>
                <w:rFonts w:ascii="Arial Narrow" w:hAnsi="Arial Narrow"/>
                <w:b/>
              </w:rPr>
              <w:t>TRABAJO</w:t>
            </w:r>
            <w:r w:rsidR="003E470E">
              <w:rPr>
                <w:rStyle w:val="Refdenotaalpie"/>
                <w:rFonts w:ascii="Arial Narrow" w:hAnsi="Arial Narrow"/>
                <w:b/>
              </w:rPr>
              <w:footnoteReference w:id="5"/>
            </w:r>
            <w:r w:rsidR="003E470E" w:rsidRPr="00334BA1">
              <w:rPr>
                <w:rFonts w:ascii="Arial Narrow" w:hAnsi="Arial Narrow"/>
              </w:rPr>
              <w:t xml:space="preserve"> (insertar cuantas líneas sean necesarias)</w:t>
            </w:r>
          </w:p>
        </w:tc>
      </w:tr>
      <w:tr w:rsidR="003E470E" w:rsidRPr="00DB550E" w14:paraId="75423876" w14:textId="4D34498F" w:rsidTr="004C2BC4">
        <w:tc>
          <w:tcPr>
            <w:tcW w:w="751" w:type="pct"/>
            <w:shd w:val="clear" w:color="auto" w:fill="D9D9D9"/>
            <w:vAlign w:val="center"/>
          </w:tcPr>
          <w:p w14:paraId="4F545249"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Nombre y apellidos</w:t>
            </w:r>
          </w:p>
        </w:tc>
        <w:tc>
          <w:tcPr>
            <w:tcW w:w="605" w:type="pct"/>
            <w:shd w:val="clear" w:color="auto" w:fill="D9D9D9"/>
            <w:vAlign w:val="center"/>
          </w:tcPr>
          <w:p w14:paraId="70E59FE5"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Entidad a la que pertenece</w:t>
            </w:r>
          </w:p>
          <w:p w14:paraId="34340B2E"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(US, contraparte o colaboradora)</w:t>
            </w:r>
          </w:p>
        </w:tc>
        <w:tc>
          <w:tcPr>
            <w:tcW w:w="603" w:type="pct"/>
            <w:shd w:val="clear" w:color="auto" w:fill="D9D9D9"/>
            <w:vAlign w:val="center"/>
          </w:tcPr>
          <w:p w14:paraId="4B9DA845"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Centro/ Departamento o servicio al que pertenece</w:t>
            </w:r>
          </w:p>
        </w:tc>
        <w:tc>
          <w:tcPr>
            <w:tcW w:w="375" w:type="pct"/>
            <w:shd w:val="clear" w:color="auto" w:fill="D9D9D9"/>
            <w:vAlign w:val="center"/>
          </w:tcPr>
          <w:p w14:paraId="7A4D409F"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Colectivo en su caso</w:t>
            </w:r>
          </w:p>
          <w:p w14:paraId="00B500A3" w14:textId="2F30675C"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w:t>
            </w:r>
            <w:r w:rsidR="00E1456F" w:rsidRPr="00BB3EBD">
              <w:rPr>
                <w:rFonts w:ascii="Arial Narrow" w:hAnsi="Arial Narrow" w:cs="Arial"/>
                <w:b/>
                <w:sz w:val="18"/>
                <w:szCs w:val="18"/>
              </w:rPr>
              <w:t>PTGAS</w:t>
            </w:r>
            <w:r w:rsidRPr="00BB3EBD">
              <w:rPr>
                <w:rFonts w:ascii="Arial Narrow" w:hAnsi="Arial Narrow" w:cs="Arial"/>
                <w:b/>
                <w:sz w:val="18"/>
                <w:szCs w:val="18"/>
              </w:rPr>
              <w:t>, PDI, alumnado)</w:t>
            </w:r>
          </w:p>
        </w:tc>
        <w:tc>
          <w:tcPr>
            <w:tcW w:w="1187" w:type="pct"/>
            <w:shd w:val="clear" w:color="auto" w:fill="D9D9D9"/>
            <w:vAlign w:val="center"/>
          </w:tcPr>
          <w:p w14:paraId="3AE61DD8" w14:textId="2BB3A9C6"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 xml:space="preserve">Experiencia en programas o proyectos de cooperación al desarrollo y en el área de intervención </w:t>
            </w:r>
            <w:r w:rsidR="00F41318" w:rsidRPr="00BB3EBD">
              <w:rPr>
                <w:rFonts w:ascii="Arial Narrow" w:hAnsi="Arial Narrow" w:cs="Arial"/>
                <w:b/>
                <w:sz w:val="18"/>
                <w:szCs w:val="18"/>
              </w:rPr>
              <w:t xml:space="preserve"> </w:t>
            </w:r>
          </w:p>
        </w:tc>
        <w:tc>
          <w:tcPr>
            <w:tcW w:w="847" w:type="pct"/>
            <w:shd w:val="clear" w:color="auto" w:fill="D9D9D9"/>
            <w:vAlign w:val="center"/>
          </w:tcPr>
          <w:p w14:paraId="2913BCE4" w14:textId="35139A9F" w:rsidR="003E470E" w:rsidRPr="00BB3EBD" w:rsidRDefault="00187D60" w:rsidP="00783F35">
            <w:pPr>
              <w:rPr>
                <w:rFonts w:ascii="Arial Narrow" w:hAnsi="Arial Narrow" w:cs="Arial"/>
                <w:b/>
                <w:sz w:val="18"/>
                <w:szCs w:val="18"/>
              </w:rPr>
            </w:pPr>
            <w:r w:rsidRPr="00BB3EBD">
              <w:rPr>
                <w:rFonts w:ascii="Arial Narrow" w:hAnsi="Arial Narrow" w:cs="Arial"/>
                <w:b/>
                <w:sz w:val="18"/>
                <w:szCs w:val="18"/>
              </w:rPr>
              <w:t>Funciones o tareas concretas que desarrollará</w:t>
            </w:r>
          </w:p>
        </w:tc>
        <w:tc>
          <w:tcPr>
            <w:tcW w:w="632" w:type="pct"/>
            <w:shd w:val="clear" w:color="auto" w:fill="D9D9D9"/>
            <w:vAlign w:val="center"/>
          </w:tcPr>
          <w:p w14:paraId="69F6DD1F" w14:textId="7DE371A6"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¿Ha participado en alguna edición del Curso sobre CUD y Gestión de Proyectos</w:t>
            </w:r>
            <w:r w:rsidR="00E1456F" w:rsidRPr="00BB3EBD">
              <w:rPr>
                <w:rFonts w:ascii="Arial Narrow" w:hAnsi="Arial Narrow" w:cs="Arial"/>
                <w:b/>
                <w:sz w:val="18"/>
                <w:szCs w:val="18"/>
              </w:rPr>
              <w:t xml:space="preserve"> o Investigación para el DHS</w:t>
            </w:r>
            <w:r w:rsidRPr="00BB3EBD">
              <w:rPr>
                <w:rFonts w:ascii="Arial Narrow" w:hAnsi="Arial Narrow" w:cs="Arial"/>
                <w:b/>
                <w:sz w:val="18"/>
                <w:szCs w:val="18"/>
              </w:rPr>
              <w:t xml:space="preserve"> organizado por la Oficina de cooperación al Desarrollo de la US? Si</w:t>
            </w:r>
            <w:r w:rsidR="00262368" w:rsidRPr="00BB3EBD">
              <w:rPr>
                <w:rFonts w:ascii="Arial Narrow" w:hAnsi="Arial Narrow" w:cs="Arial"/>
                <w:b/>
                <w:sz w:val="18"/>
                <w:szCs w:val="18"/>
              </w:rPr>
              <w:t xml:space="preserve"> (año)</w:t>
            </w:r>
            <w:r w:rsidRPr="00BB3EBD">
              <w:rPr>
                <w:rFonts w:ascii="Arial Narrow" w:hAnsi="Arial Narrow" w:cs="Arial"/>
                <w:b/>
                <w:sz w:val="18"/>
                <w:szCs w:val="18"/>
              </w:rPr>
              <w:t>/No</w:t>
            </w:r>
          </w:p>
        </w:tc>
      </w:tr>
      <w:tr w:rsidR="003E470E" w:rsidRPr="00DB550E" w14:paraId="3B64A52E" w14:textId="3E8DD6DD" w:rsidTr="003E470E">
        <w:tc>
          <w:tcPr>
            <w:tcW w:w="751" w:type="pct"/>
            <w:shd w:val="clear" w:color="auto" w:fill="auto"/>
          </w:tcPr>
          <w:p w14:paraId="087D0B92" w14:textId="77777777" w:rsidR="003E470E" w:rsidRPr="00E80500" w:rsidRDefault="003E470E" w:rsidP="00C113D7">
            <w:pPr>
              <w:jc w:val="both"/>
              <w:rPr>
                <w:rFonts w:ascii="Arial Narrow" w:hAnsi="Arial Narrow" w:cs="Arial"/>
                <w:sz w:val="20"/>
                <w:szCs w:val="22"/>
              </w:rPr>
            </w:pPr>
            <w:permStart w:id="218105939" w:edGrp="everyone" w:colFirst="0" w:colLast="0"/>
            <w:permStart w:id="489971825" w:edGrp="everyone" w:colFirst="1" w:colLast="1"/>
            <w:permStart w:id="1897402071" w:edGrp="everyone" w:colFirst="2" w:colLast="2"/>
            <w:permStart w:id="721052519" w:edGrp="everyone" w:colFirst="3" w:colLast="3"/>
            <w:permStart w:id="544897062" w:edGrp="everyone" w:colFirst="4" w:colLast="4"/>
            <w:permStart w:id="618476240" w:edGrp="everyone" w:colFirst="5" w:colLast="5"/>
          </w:p>
        </w:tc>
        <w:tc>
          <w:tcPr>
            <w:tcW w:w="605" w:type="pct"/>
            <w:shd w:val="clear" w:color="auto" w:fill="auto"/>
          </w:tcPr>
          <w:p w14:paraId="40318787" w14:textId="77777777" w:rsidR="003E470E" w:rsidRPr="00E80500" w:rsidRDefault="003E470E" w:rsidP="00C113D7">
            <w:pPr>
              <w:jc w:val="both"/>
              <w:rPr>
                <w:rFonts w:ascii="Arial Narrow" w:hAnsi="Arial Narrow" w:cs="Arial"/>
                <w:sz w:val="20"/>
                <w:szCs w:val="22"/>
              </w:rPr>
            </w:pPr>
          </w:p>
        </w:tc>
        <w:tc>
          <w:tcPr>
            <w:tcW w:w="603" w:type="pct"/>
            <w:shd w:val="clear" w:color="auto" w:fill="auto"/>
          </w:tcPr>
          <w:p w14:paraId="47291551"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0E23A503"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087E1CBD"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69213E6C" w14:textId="77777777" w:rsidR="003E470E" w:rsidRPr="00572EAB" w:rsidRDefault="003E470E" w:rsidP="00C113D7">
            <w:pPr>
              <w:jc w:val="both"/>
              <w:rPr>
                <w:rFonts w:ascii="Arial Narrow" w:hAnsi="Arial Narrow" w:cs="Arial"/>
                <w:sz w:val="20"/>
                <w:szCs w:val="22"/>
              </w:rPr>
            </w:pPr>
          </w:p>
        </w:tc>
        <w:tc>
          <w:tcPr>
            <w:tcW w:w="632" w:type="pct"/>
          </w:tcPr>
          <w:p w14:paraId="6278A5A3" w14:textId="5C3E9BCF" w:rsidR="003E470E" w:rsidRPr="00572EAB" w:rsidRDefault="003E470E" w:rsidP="00C113D7">
            <w:pPr>
              <w:jc w:val="both"/>
              <w:rPr>
                <w:rFonts w:ascii="Arial Narrow" w:hAnsi="Arial Narrow" w:cs="Arial"/>
                <w:sz w:val="20"/>
                <w:szCs w:val="22"/>
              </w:rPr>
            </w:pPr>
            <w:permStart w:id="1895852158" w:edGrp="everyone"/>
            <w:r w:rsidRPr="00572EAB">
              <w:rPr>
                <w:rFonts w:ascii="Arial Narrow" w:hAnsi="Arial Narrow"/>
                <w:b/>
                <w:sz w:val="20"/>
                <w:szCs w:val="22"/>
              </w:rPr>
              <w:t xml:space="preserve">  </w:t>
            </w:r>
            <w:permEnd w:id="1895852158"/>
          </w:p>
        </w:tc>
      </w:tr>
      <w:tr w:rsidR="003E470E" w:rsidRPr="00DB550E" w14:paraId="54E70B47" w14:textId="497757C0" w:rsidTr="003E470E">
        <w:tc>
          <w:tcPr>
            <w:tcW w:w="751" w:type="pct"/>
            <w:shd w:val="clear" w:color="auto" w:fill="auto"/>
          </w:tcPr>
          <w:p w14:paraId="1F21976D" w14:textId="77777777" w:rsidR="003E470E" w:rsidRPr="00572EAB" w:rsidRDefault="003E470E" w:rsidP="00C113D7">
            <w:pPr>
              <w:jc w:val="both"/>
              <w:rPr>
                <w:rFonts w:ascii="Arial Narrow" w:hAnsi="Arial Narrow" w:cs="Arial"/>
                <w:sz w:val="20"/>
                <w:szCs w:val="22"/>
              </w:rPr>
            </w:pPr>
            <w:permStart w:id="1948342477" w:edGrp="everyone" w:colFirst="0" w:colLast="0"/>
            <w:permStart w:id="1427199744" w:edGrp="everyone" w:colFirst="1" w:colLast="1"/>
            <w:permStart w:id="1632117967" w:edGrp="everyone" w:colFirst="2" w:colLast="2"/>
            <w:permStart w:id="183391781" w:edGrp="everyone" w:colFirst="3" w:colLast="3"/>
            <w:permStart w:id="708903269" w:edGrp="everyone" w:colFirst="4" w:colLast="4"/>
            <w:permStart w:id="2128100115" w:edGrp="everyone" w:colFirst="5" w:colLast="5"/>
            <w:permEnd w:id="218105939"/>
            <w:permEnd w:id="489971825"/>
            <w:permEnd w:id="1897402071"/>
            <w:permEnd w:id="721052519"/>
            <w:permEnd w:id="544897062"/>
            <w:permEnd w:id="618476240"/>
          </w:p>
        </w:tc>
        <w:tc>
          <w:tcPr>
            <w:tcW w:w="605" w:type="pct"/>
            <w:shd w:val="clear" w:color="auto" w:fill="auto"/>
          </w:tcPr>
          <w:p w14:paraId="66BAEF89"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2C844ACA"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6A35F010"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324776FF"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7AACDEAA" w14:textId="77777777" w:rsidR="003E470E" w:rsidRPr="00572EAB" w:rsidRDefault="003E470E" w:rsidP="00C113D7">
            <w:pPr>
              <w:jc w:val="both"/>
              <w:rPr>
                <w:rFonts w:ascii="Arial Narrow" w:hAnsi="Arial Narrow" w:cs="Arial"/>
                <w:sz w:val="20"/>
                <w:szCs w:val="22"/>
              </w:rPr>
            </w:pPr>
          </w:p>
        </w:tc>
        <w:tc>
          <w:tcPr>
            <w:tcW w:w="632" w:type="pct"/>
          </w:tcPr>
          <w:p w14:paraId="026E2C0F" w14:textId="7D381637" w:rsidR="003E470E" w:rsidRPr="00572EAB" w:rsidRDefault="003E470E" w:rsidP="00C113D7">
            <w:pPr>
              <w:jc w:val="both"/>
              <w:rPr>
                <w:rFonts w:ascii="Arial Narrow" w:hAnsi="Arial Narrow" w:cs="Arial"/>
                <w:sz w:val="20"/>
                <w:szCs w:val="22"/>
              </w:rPr>
            </w:pPr>
            <w:permStart w:id="571687206" w:edGrp="everyone"/>
            <w:r w:rsidRPr="00572EAB">
              <w:rPr>
                <w:rFonts w:ascii="Arial Narrow" w:hAnsi="Arial Narrow"/>
                <w:b/>
                <w:sz w:val="20"/>
                <w:szCs w:val="22"/>
              </w:rPr>
              <w:t xml:space="preserve">  </w:t>
            </w:r>
            <w:permEnd w:id="571687206"/>
          </w:p>
        </w:tc>
      </w:tr>
      <w:tr w:rsidR="003E470E" w:rsidRPr="00DB550E" w14:paraId="12F107F7" w14:textId="579CDD9E" w:rsidTr="003E470E">
        <w:tc>
          <w:tcPr>
            <w:tcW w:w="751" w:type="pct"/>
            <w:shd w:val="clear" w:color="auto" w:fill="auto"/>
          </w:tcPr>
          <w:p w14:paraId="3EA895CF" w14:textId="77777777" w:rsidR="003E470E" w:rsidRPr="00572EAB" w:rsidRDefault="003E470E" w:rsidP="00C113D7">
            <w:pPr>
              <w:jc w:val="both"/>
              <w:rPr>
                <w:rFonts w:ascii="Arial Narrow" w:hAnsi="Arial Narrow" w:cs="Arial"/>
                <w:sz w:val="20"/>
                <w:szCs w:val="22"/>
              </w:rPr>
            </w:pPr>
            <w:permStart w:id="1142622750" w:edGrp="everyone" w:colFirst="0" w:colLast="0"/>
            <w:permStart w:id="457575494" w:edGrp="everyone" w:colFirst="1" w:colLast="1"/>
            <w:permStart w:id="1443566504" w:edGrp="everyone" w:colFirst="2" w:colLast="2"/>
            <w:permStart w:id="201209552" w:edGrp="everyone" w:colFirst="3" w:colLast="3"/>
            <w:permStart w:id="1848127576" w:edGrp="everyone" w:colFirst="4" w:colLast="4"/>
            <w:permStart w:id="222507825" w:edGrp="everyone" w:colFirst="5" w:colLast="5"/>
            <w:permEnd w:id="1948342477"/>
            <w:permEnd w:id="1427199744"/>
            <w:permEnd w:id="1632117967"/>
            <w:permEnd w:id="183391781"/>
            <w:permEnd w:id="708903269"/>
            <w:permEnd w:id="2128100115"/>
          </w:p>
        </w:tc>
        <w:tc>
          <w:tcPr>
            <w:tcW w:w="605" w:type="pct"/>
            <w:shd w:val="clear" w:color="auto" w:fill="auto"/>
          </w:tcPr>
          <w:p w14:paraId="6487F911"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4F6AFD55"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56857EE5"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5A61E8F0"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79321F8B" w14:textId="77777777" w:rsidR="003E470E" w:rsidRPr="00572EAB" w:rsidRDefault="003E470E" w:rsidP="00C113D7">
            <w:pPr>
              <w:jc w:val="both"/>
              <w:rPr>
                <w:rFonts w:ascii="Arial Narrow" w:hAnsi="Arial Narrow" w:cs="Arial"/>
                <w:sz w:val="20"/>
                <w:szCs w:val="22"/>
              </w:rPr>
            </w:pPr>
          </w:p>
        </w:tc>
        <w:tc>
          <w:tcPr>
            <w:tcW w:w="632" w:type="pct"/>
          </w:tcPr>
          <w:p w14:paraId="37EEC9A6" w14:textId="18EAFD27" w:rsidR="003E470E" w:rsidRPr="00572EAB" w:rsidRDefault="003E470E" w:rsidP="00C113D7">
            <w:pPr>
              <w:jc w:val="both"/>
              <w:rPr>
                <w:rFonts w:ascii="Arial Narrow" w:hAnsi="Arial Narrow" w:cs="Arial"/>
                <w:sz w:val="20"/>
                <w:szCs w:val="22"/>
              </w:rPr>
            </w:pPr>
            <w:permStart w:id="819744964" w:edGrp="everyone"/>
            <w:r w:rsidRPr="00572EAB">
              <w:rPr>
                <w:rFonts w:ascii="Arial Narrow" w:hAnsi="Arial Narrow"/>
                <w:b/>
                <w:sz w:val="20"/>
                <w:szCs w:val="22"/>
              </w:rPr>
              <w:t xml:space="preserve">  </w:t>
            </w:r>
            <w:permEnd w:id="819744964"/>
          </w:p>
        </w:tc>
      </w:tr>
      <w:tr w:rsidR="001E78DF" w:rsidRPr="00DB550E" w14:paraId="32E4A39A"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53178548" w14:textId="77777777" w:rsidR="001E78DF" w:rsidRPr="00E80500" w:rsidRDefault="001E78DF" w:rsidP="00191A74">
            <w:pPr>
              <w:jc w:val="both"/>
              <w:rPr>
                <w:rFonts w:ascii="Arial Narrow" w:hAnsi="Arial Narrow" w:cs="Arial"/>
                <w:sz w:val="20"/>
                <w:szCs w:val="22"/>
              </w:rPr>
            </w:pPr>
            <w:permStart w:id="404237585" w:edGrp="everyone" w:colFirst="0" w:colLast="0"/>
            <w:permStart w:id="1477971470" w:edGrp="everyone" w:colFirst="1" w:colLast="1"/>
            <w:permStart w:id="1576294604" w:edGrp="everyone" w:colFirst="2" w:colLast="2"/>
            <w:permStart w:id="1299590809" w:edGrp="everyone" w:colFirst="3" w:colLast="3"/>
            <w:permStart w:id="624459271" w:edGrp="everyone" w:colFirst="4" w:colLast="4"/>
            <w:permStart w:id="1922765046" w:edGrp="everyone" w:colFirst="5" w:colLast="5"/>
            <w:permEnd w:id="1142622750"/>
            <w:permEnd w:id="457575494"/>
            <w:permEnd w:id="1443566504"/>
            <w:permEnd w:id="201209552"/>
            <w:permEnd w:id="1848127576"/>
            <w:permEnd w:id="222507825"/>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86103D5"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CDCD2B4"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E8C1270"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EAC44BA"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61D57EF1"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5673C8A1" w14:textId="77777777" w:rsidR="001E78DF" w:rsidRPr="001E78DF" w:rsidRDefault="001E78DF" w:rsidP="00191A74">
            <w:pPr>
              <w:jc w:val="both"/>
              <w:rPr>
                <w:rFonts w:ascii="Arial Narrow" w:hAnsi="Arial Narrow"/>
                <w:b/>
                <w:sz w:val="20"/>
                <w:szCs w:val="22"/>
              </w:rPr>
            </w:pPr>
            <w:permStart w:id="2070047036" w:edGrp="everyone"/>
            <w:r w:rsidRPr="00572EAB">
              <w:rPr>
                <w:rFonts w:ascii="Arial Narrow" w:hAnsi="Arial Narrow"/>
                <w:b/>
                <w:sz w:val="20"/>
                <w:szCs w:val="22"/>
              </w:rPr>
              <w:t xml:space="preserve">  </w:t>
            </w:r>
            <w:permEnd w:id="2070047036"/>
          </w:p>
        </w:tc>
      </w:tr>
      <w:tr w:rsidR="001E78DF" w:rsidRPr="00DB550E" w14:paraId="007167B6"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08651FFE" w14:textId="77777777" w:rsidR="001E78DF" w:rsidRPr="00572EAB" w:rsidRDefault="001E78DF" w:rsidP="00191A74">
            <w:pPr>
              <w:jc w:val="both"/>
              <w:rPr>
                <w:rFonts w:ascii="Arial Narrow" w:hAnsi="Arial Narrow" w:cs="Arial"/>
                <w:sz w:val="20"/>
                <w:szCs w:val="22"/>
              </w:rPr>
            </w:pPr>
            <w:permStart w:id="78463867" w:edGrp="everyone" w:colFirst="0" w:colLast="0"/>
            <w:permStart w:id="1645416794" w:edGrp="everyone" w:colFirst="1" w:colLast="1"/>
            <w:permStart w:id="474960167" w:edGrp="everyone" w:colFirst="2" w:colLast="2"/>
            <w:permStart w:id="1016873882" w:edGrp="everyone" w:colFirst="3" w:colLast="3"/>
            <w:permStart w:id="1586199779" w:edGrp="everyone" w:colFirst="4" w:colLast="4"/>
            <w:permStart w:id="977750805" w:edGrp="everyone" w:colFirst="5" w:colLast="5"/>
            <w:permEnd w:id="404237585"/>
            <w:permEnd w:id="1477971470"/>
            <w:permEnd w:id="1576294604"/>
            <w:permEnd w:id="1299590809"/>
            <w:permEnd w:id="624459271"/>
            <w:permEnd w:id="1922765046"/>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A890CF8"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6C35AB0"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F7AEE8C"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A1E5E2E"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5A0FE526"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2ED6C5DC" w14:textId="77777777" w:rsidR="001E78DF" w:rsidRPr="001E78DF" w:rsidRDefault="001E78DF" w:rsidP="00191A74">
            <w:pPr>
              <w:jc w:val="both"/>
              <w:rPr>
                <w:rFonts w:ascii="Arial Narrow" w:hAnsi="Arial Narrow"/>
                <w:b/>
                <w:sz w:val="20"/>
                <w:szCs w:val="22"/>
              </w:rPr>
            </w:pPr>
            <w:permStart w:id="1565617178" w:edGrp="everyone"/>
            <w:r w:rsidRPr="00572EAB">
              <w:rPr>
                <w:rFonts w:ascii="Arial Narrow" w:hAnsi="Arial Narrow"/>
                <w:b/>
                <w:sz w:val="20"/>
                <w:szCs w:val="22"/>
              </w:rPr>
              <w:t xml:space="preserve">  </w:t>
            </w:r>
            <w:permEnd w:id="1565617178"/>
          </w:p>
        </w:tc>
      </w:tr>
      <w:tr w:rsidR="001E78DF" w:rsidRPr="00DB550E" w14:paraId="017319EB"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9A45BFB" w14:textId="77777777" w:rsidR="001E78DF" w:rsidRPr="00572EAB" w:rsidRDefault="001E78DF" w:rsidP="00191A74">
            <w:pPr>
              <w:jc w:val="both"/>
              <w:rPr>
                <w:rFonts w:ascii="Arial Narrow" w:hAnsi="Arial Narrow" w:cs="Arial"/>
                <w:sz w:val="20"/>
                <w:szCs w:val="22"/>
              </w:rPr>
            </w:pPr>
            <w:permStart w:id="916208851" w:edGrp="everyone" w:colFirst="0" w:colLast="0"/>
            <w:permStart w:id="442903728" w:edGrp="everyone" w:colFirst="1" w:colLast="1"/>
            <w:permStart w:id="1497071323" w:edGrp="everyone" w:colFirst="2" w:colLast="2"/>
            <w:permStart w:id="573466077" w:edGrp="everyone" w:colFirst="3" w:colLast="3"/>
            <w:permStart w:id="1914044788" w:edGrp="everyone" w:colFirst="4" w:colLast="4"/>
            <w:permStart w:id="104925347" w:edGrp="everyone" w:colFirst="5" w:colLast="5"/>
            <w:permEnd w:id="78463867"/>
            <w:permEnd w:id="1645416794"/>
            <w:permEnd w:id="474960167"/>
            <w:permEnd w:id="1016873882"/>
            <w:permEnd w:id="1586199779"/>
            <w:permEnd w:id="977750805"/>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1695BC3"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1F23A4B"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4B3275C"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7F9E5A3"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48EB89A9"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0F0D0485" w14:textId="77777777" w:rsidR="001E78DF" w:rsidRPr="001E78DF" w:rsidRDefault="001E78DF" w:rsidP="00191A74">
            <w:pPr>
              <w:jc w:val="both"/>
              <w:rPr>
                <w:rFonts w:ascii="Arial Narrow" w:hAnsi="Arial Narrow"/>
                <w:b/>
                <w:sz w:val="20"/>
                <w:szCs w:val="22"/>
              </w:rPr>
            </w:pPr>
            <w:permStart w:id="1423058301" w:edGrp="everyone"/>
            <w:r w:rsidRPr="00572EAB">
              <w:rPr>
                <w:rFonts w:ascii="Arial Narrow" w:hAnsi="Arial Narrow"/>
                <w:b/>
                <w:sz w:val="20"/>
                <w:szCs w:val="22"/>
              </w:rPr>
              <w:t xml:space="preserve">  </w:t>
            </w:r>
            <w:permEnd w:id="1423058301"/>
          </w:p>
        </w:tc>
      </w:tr>
      <w:tr w:rsidR="001E78DF" w:rsidRPr="00DB550E" w14:paraId="2B416212"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6E5400A7" w14:textId="77777777" w:rsidR="001E78DF" w:rsidRPr="00E80500" w:rsidRDefault="001E78DF" w:rsidP="00191A74">
            <w:pPr>
              <w:jc w:val="both"/>
              <w:rPr>
                <w:rFonts w:ascii="Arial Narrow" w:hAnsi="Arial Narrow" w:cs="Arial"/>
                <w:sz w:val="20"/>
                <w:szCs w:val="22"/>
              </w:rPr>
            </w:pPr>
            <w:permStart w:id="1268609383" w:edGrp="everyone" w:colFirst="0" w:colLast="0"/>
            <w:permStart w:id="1674710252" w:edGrp="everyone" w:colFirst="1" w:colLast="1"/>
            <w:permStart w:id="464602737" w:edGrp="everyone" w:colFirst="2" w:colLast="2"/>
            <w:permStart w:id="2060090799" w:edGrp="everyone" w:colFirst="3" w:colLast="3"/>
            <w:permStart w:id="998990815" w:edGrp="everyone" w:colFirst="4" w:colLast="4"/>
            <w:permStart w:id="417887683" w:edGrp="everyone" w:colFirst="5" w:colLast="5"/>
            <w:permEnd w:id="916208851"/>
            <w:permEnd w:id="442903728"/>
            <w:permEnd w:id="1497071323"/>
            <w:permEnd w:id="573466077"/>
            <w:permEnd w:id="1914044788"/>
            <w:permEnd w:id="104925347"/>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7A9E6E1"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C0B01E8"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D54F5A7"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F60CF61"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0006933"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7AD07C67" w14:textId="77777777" w:rsidR="001E78DF" w:rsidRPr="001E78DF" w:rsidRDefault="001E78DF" w:rsidP="00191A74">
            <w:pPr>
              <w:jc w:val="both"/>
              <w:rPr>
                <w:rFonts w:ascii="Arial Narrow" w:hAnsi="Arial Narrow"/>
                <w:b/>
                <w:sz w:val="20"/>
                <w:szCs w:val="22"/>
              </w:rPr>
            </w:pPr>
            <w:permStart w:id="689127692" w:edGrp="everyone"/>
            <w:r w:rsidRPr="00572EAB">
              <w:rPr>
                <w:rFonts w:ascii="Arial Narrow" w:hAnsi="Arial Narrow"/>
                <w:b/>
                <w:sz w:val="20"/>
                <w:szCs w:val="22"/>
              </w:rPr>
              <w:t xml:space="preserve">  </w:t>
            </w:r>
            <w:permEnd w:id="689127692"/>
          </w:p>
        </w:tc>
      </w:tr>
      <w:tr w:rsidR="001E78DF" w:rsidRPr="00DB550E" w14:paraId="40300336"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065C20B0" w14:textId="77777777" w:rsidR="001E78DF" w:rsidRPr="00572EAB" w:rsidRDefault="001E78DF" w:rsidP="00191A74">
            <w:pPr>
              <w:jc w:val="both"/>
              <w:rPr>
                <w:rFonts w:ascii="Arial Narrow" w:hAnsi="Arial Narrow" w:cs="Arial"/>
                <w:sz w:val="20"/>
                <w:szCs w:val="22"/>
              </w:rPr>
            </w:pPr>
            <w:permStart w:id="469727230" w:edGrp="everyone" w:colFirst="0" w:colLast="0"/>
            <w:permStart w:id="1604863159" w:edGrp="everyone" w:colFirst="1" w:colLast="1"/>
            <w:permStart w:id="1696691847" w:edGrp="everyone" w:colFirst="2" w:colLast="2"/>
            <w:permStart w:id="1004633297" w:edGrp="everyone" w:colFirst="3" w:colLast="3"/>
            <w:permStart w:id="981228040" w:edGrp="everyone" w:colFirst="4" w:colLast="4"/>
            <w:permStart w:id="231963089" w:edGrp="everyone" w:colFirst="5" w:colLast="5"/>
            <w:permEnd w:id="1268609383"/>
            <w:permEnd w:id="1674710252"/>
            <w:permEnd w:id="464602737"/>
            <w:permEnd w:id="2060090799"/>
            <w:permEnd w:id="998990815"/>
            <w:permEnd w:id="417887683"/>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75EB2BE"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6FBDC58"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740F416"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1E0BADA"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256CDBEB"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5C3D8BFB" w14:textId="77777777" w:rsidR="001E78DF" w:rsidRPr="001E78DF" w:rsidRDefault="001E78DF" w:rsidP="00191A74">
            <w:pPr>
              <w:jc w:val="both"/>
              <w:rPr>
                <w:rFonts w:ascii="Arial Narrow" w:hAnsi="Arial Narrow"/>
                <w:b/>
                <w:sz w:val="20"/>
                <w:szCs w:val="22"/>
              </w:rPr>
            </w:pPr>
            <w:permStart w:id="1397559582" w:edGrp="everyone"/>
            <w:r w:rsidRPr="00572EAB">
              <w:rPr>
                <w:rFonts w:ascii="Arial Narrow" w:hAnsi="Arial Narrow"/>
                <w:b/>
                <w:sz w:val="20"/>
                <w:szCs w:val="22"/>
              </w:rPr>
              <w:t xml:space="preserve">  </w:t>
            </w:r>
            <w:permEnd w:id="1397559582"/>
          </w:p>
        </w:tc>
      </w:tr>
      <w:permEnd w:id="469727230"/>
      <w:permEnd w:id="1604863159"/>
      <w:permEnd w:id="1696691847"/>
      <w:permEnd w:id="1004633297"/>
      <w:permEnd w:id="981228040"/>
      <w:permEnd w:id="231963089"/>
    </w:tbl>
    <w:p w14:paraId="43CB5AEF" w14:textId="77777777" w:rsidR="000F3AAB" w:rsidRDefault="000F3AAB" w:rsidP="00C113D7">
      <w:pPr>
        <w:jc w:val="both"/>
        <w:rPr>
          <w:rFonts w:ascii="Arial Narrow" w:hAnsi="Arial Narrow"/>
        </w:rPr>
      </w:pPr>
    </w:p>
    <w:tbl>
      <w:tblPr>
        <w:tblW w:w="5000" w:type="pct"/>
        <w:tblLook w:val="0000" w:firstRow="0" w:lastRow="0" w:firstColumn="0" w:lastColumn="0" w:noHBand="0" w:noVBand="0"/>
      </w:tblPr>
      <w:tblGrid>
        <w:gridCol w:w="13948"/>
      </w:tblGrid>
      <w:tr w:rsidR="000F3AAB" w:rsidRPr="00DB550E" w14:paraId="42ED51A0" w14:textId="77777777" w:rsidTr="000F3AAB">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6B6C523F" w14:textId="731E44B5" w:rsidR="000F3AAB" w:rsidRPr="00334BA1" w:rsidRDefault="007C16F5" w:rsidP="00C113D7">
            <w:pPr>
              <w:jc w:val="both"/>
              <w:rPr>
                <w:rFonts w:ascii="Arial Narrow" w:hAnsi="Arial Narrow"/>
              </w:rPr>
            </w:pPr>
            <w:r>
              <w:rPr>
                <w:rFonts w:ascii="Arial Narrow" w:hAnsi="Arial Narrow"/>
                <w:b/>
              </w:rPr>
              <w:t>5</w:t>
            </w:r>
            <w:r w:rsidR="000F3AAB" w:rsidRPr="008277A2">
              <w:rPr>
                <w:rFonts w:ascii="Arial Narrow" w:hAnsi="Arial Narrow"/>
                <w:b/>
              </w:rPr>
              <w:t xml:space="preserve">. JUSTIFICACIÓN DE LA CONFORMACIÓN DEL EQUIPO DE </w:t>
            </w:r>
            <w:r w:rsidR="000F3AAB" w:rsidRPr="00F72530">
              <w:rPr>
                <w:rFonts w:ascii="Arial Narrow" w:hAnsi="Arial Narrow"/>
                <w:b/>
              </w:rPr>
              <w:t>TRABAJO</w:t>
            </w:r>
            <w:r w:rsidR="000F3AAB" w:rsidRPr="00334BA1">
              <w:rPr>
                <w:rFonts w:ascii="Arial Narrow" w:hAnsi="Arial Narrow"/>
              </w:rPr>
              <w:t xml:space="preserve"> (máximo 3.000 caracteres)</w:t>
            </w:r>
          </w:p>
          <w:p w14:paraId="4741FC1A" w14:textId="196CF3CD" w:rsidR="000F3AAB" w:rsidRDefault="00843EBD" w:rsidP="00C113D7">
            <w:pPr>
              <w:jc w:val="both"/>
              <w:rPr>
                <w:rFonts w:ascii="Arial Narrow" w:hAnsi="Arial Narrow"/>
                <w:bCs/>
                <w:sz w:val="16"/>
                <w:szCs w:val="16"/>
              </w:rPr>
            </w:pPr>
            <w:r w:rsidRPr="00DB550E">
              <w:rPr>
                <w:rFonts w:ascii="Arial Narrow" w:hAnsi="Arial Narrow"/>
                <w:bCs/>
                <w:sz w:val="16"/>
                <w:szCs w:val="16"/>
              </w:rPr>
              <w:t>Analice la elección de l</w:t>
            </w:r>
            <w:r w:rsidR="006D01E7">
              <w:rPr>
                <w:rFonts w:ascii="Arial Narrow" w:hAnsi="Arial Narrow"/>
                <w:bCs/>
                <w:sz w:val="16"/>
                <w:szCs w:val="16"/>
              </w:rPr>
              <w:t>as personas</w:t>
            </w:r>
            <w:r w:rsidRPr="00DB550E">
              <w:rPr>
                <w:rFonts w:ascii="Arial Narrow" w:hAnsi="Arial Narrow"/>
                <w:bCs/>
                <w:sz w:val="16"/>
                <w:szCs w:val="16"/>
              </w:rPr>
              <w:t xml:space="preserve"> participantes </w:t>
            </w:r>
            <w:r w:rsidR="006D01E7">
              <w:rPr>
                <w:rFonts w:ascii="Arial Narrow" w:hAnsi="Arial Narrow"/>
                <w:bCs/>
                <w:sz w:val="16"/>
                <w:szCs w:val="16"/>
              </w:rPr>
              <w:t xml:space="preserve">en el </w:t>
            </w:r>
            <w:r w:rsidRPr="00DB550E">
              <w:rPr>
                <w:rFonts w:ascii="Arial Narrow" w:hAnsi="Arial Narrow"/>
                <w:bCs/>
                <w:sz w:val="16"/>
                <w:szCs w:val="16"/>
              </w:rPr>
              <w:t>proyecto</w:t>
            </w:r>
            <w:r w:rsidR="006D01E7">
              <w:rPr>
                <w:rFonts w:ascii="Arial Narrow" w:hAnsi="Arial Narrow"/>
                <w:bCs/>
                <w:sz w:val="16"/>
                <w:szCs w:val="16"/>
              </w:rPr>
              <w:t>,</w:t>
            </w:r>
            <w:r w:rsidRPr="00DB550E">
              <w:rPr>
                <w:rFonts w:ascii="Arial Narrow" w:hAnsi="Arial Narrow"/>
                <w:bCs/>
                <w:sz w:val="16"/>
                <w:szCs w:val="16"/>
              </w:rPr>
              <w:t xml:space="preserve"> comentando la idoneidad de </w:t>
            </w:r>
            <w:r w:rsidR="00783F35" w:rsidRPr="00DB550E">
              <w:rPr>
                <w:rFonts w:ascii="Arial Narrow" w:hAnsi="Arial Narrow"/>
                <w:bCs/>
                <w:sz w:val="16"/>
                <w:szCs w:val="16"/>
              </w:rPr>
              <w:t>estos</w:t>
            </w:r>
            <w:r w:rsidRPr="00DB550E">
              <w:rPr>
                <w:rFonts w:ascii="Arial Narrow" w:hAnsi="Arial Narrow"/>
                <w:bCs/>
                <w:sz w:val="16"/>
                <w:szCs w:val="16"/>
              </w:rPr>
              <w:t>, tanto del equipo de la US, como de la</w:t>
            </w:r>
            <w:r>
              <w:rPr>
                <w:rFonts w:ascii="Arial Narrow" w:hAnsi="Arial Narrow"/>
                <w:bCs/>
                <w:sz w:val="16"/>
                <w:szCs w:val="16"/>
              </w:rPr>
              <w:t>/s</w:t>
            </w:r>
            <w:r w:rsidRPr="00DB550E">
              <w:rPr>
                <w:rFonts w:ascii="Arial Narrow" w:hAnsi="Arial Narrow"/>
                <w:bCs/>
                <w:sz w:val="16"/>
                <w:szCs w:val="16"/>
              </w:rPr>
              <w:t xml:space="preserve"> entidad</w:t>
            </w:r>
            <w:r>
              <w:rPr>
                <w:rFonts w:ascii="Arial Narrow" w:hAnsi="Arial Narrow"/>
                <w:bCs/>
                <w:sz w:val="16"/>
                <w:szCs w:val="16"/>
              </w:rPr>
              <w:t>/es</w:t>
            </w:r>
            <w:r w:rsidRPr="00DB550E">
              <w:rPr>
                <w:rFonts w:ascii="Arial Narrow" w:hAnsi="Arial Narrow"/>
                <w:bCs/>
                <w:sz w:val="16"/>
                <w:szCs w:val="16"/>
              </w:rPr>
              <w:t xml:space="preserve"> contraparte</w:t>
            </w:r>
            <w:r>
              <w:rPr>
                <w:rFonts w:ascii="Arial Narrow" w:hAnsi="Arial Narrow"/>
                <w:bCs/>
                <w:sz w:val="16"/>
                <w:szCs w:val="16"/>
              </w:rPr>
              <w:t xml:space="preserve">/colaboradoras </w:t>
            </w:r>
            <w:r w:rsidRPr="00DB550E">
              <w:rPr>
                <w:rFonts w:ascii="Arial Narrow" w:hAnsi="Arial Narrow"/>
                <w:bCs/>
                <w:sz w:val="16"/>
                <w:szCs w:val="16"/>
              </w:rPr>
              <w:t>en su caso. Específicamente</w:t>
            </w:r>
            <w:r w:rsidR="0005389D">
              <w:rPr>
                <w:rFonts w:ascii="Arial Narrow" w:hAnsi="Arial Narrow"/>
                <w:bCs/>
                <w:sz w:val="16"/>
                <w:szCs w:val="16"/>
              </w:rPr>
              <w:t>,</w:t>
            </w:r>
            <w:r w:rsidRPr="00DB550E">
              <w:rPr>
                <w:rFonts w:ascii="Arial Narrow" w:hAnsi="Arial Narrow"/>
                <w:bCs/>
                <w:sz w:val="16"/>
                <w:szCs w:val="16"/>
              </w:rPr>
              <w:t xml:space="preserve"> haga </w:t>
            </w:r>
            <w:r w:rsidR="009227A4">
              <w:rPr>
                <w:rFonts w:ascii="Arial Narrow" w:hAnsi="Arial Narrow"/>
                <w:bCs/>
                <w:sz w:val="16"/>
                <w:szCs w:val="16"/>
              </w:rPr>
              <w:t>referencia</w:t>
            </w:r>
            <w:r w:rsidRPr="00DB550E">
              <w:rPr>
                <w:rFonts w:ascii="Arial Narrow" w:hAnsi="Arial Narrow"/>
                <w:bCs/>
                <w:sz w:val="16"/>
                <w:szCs w:val="16"/>
              </w:rPr>
              <w:t xml:space="preserve"> al compromiso de </w:t>
            </w:r>
            <w:r>
              <w:rPr>
                <w:rFonts w:ascii="Arial Narrow" w:hAnsi="Arial Narrow"/>
                <w:bCs/>
                <w:sz w:val="16"/>
                <w:szCs w:val="16"/>
              </w:rPr>
              <w:t>cada institución y persona responsable y</w:t>
            </w:r>
            <w:r w:rsidRPr="00DB550E">
              <w:rPr>
                <w:rFonts w:ascii="Arial Narrow" w:hAnsi="Arial Narrow"/>
                <w:bCs/>
                <w:sz w:val="16"/>
                <w:szCs w:val="16"/>
              </w:rPr>
              <w:t xml:space="preserve"> </w:t>
            </w:r>
            <w:r>
              <w:rPr>
                <w:rFonts w:ascii="Arial Narrow" w:hAnsi="Arial Narrow"/>
                <w:bCs/>
                <w:sz w:val="16"/>
                <w:szCs w:val="16"/>
              </w:rPr>
              <w:t xml:space="preserve">a </w:t>
            </w:r>
            <w:r w:rsidRPr="00DB550E">
              <w:rPr>
                <w:rFonts w:ascii="Arial Narrow" w:hAnsi="Arial Narrow"/>
                <w:bCs/>
                <w:sz w:val="16"/>
                <w:szCs w:val="16"/>
              </w:rPr>
              <w:t xml:space="preserve">su grado de participación en las fases de identificación del proyecto, </w:t>
            </w:r>
            <w:r>
              <w:rPr>
                <w:rFonts w:ascii="Arial Narrow" w:hAnsi="Arial Narrow"/>
                <w:bCs/>
                <w:sz w:val="16"/>
                <w:szCs w:val="16"/>
              </w:rPr>
              <w:t xml:space="preserve">así como a </w:t>
            </w:r>
            <w:r w:rsidRPr="00DB550E">
              <w:rPr>
                <w:rFonts w:ascii="Arial Narrow" w:hAnsi="Arial Narrow"/>
                <w:bCs/>
                <w:sz w:val="16"/>
                <w:szCs w:val="16"/>
              </w:rPr>
              <w:t>la implementación y evaluación posterior</w:t>
            </w:r>
            <w:r>
              <w:rPr>
                <w:rFonts w:ascii="Arial Narrow" w:hAnsi="Arial Narrow"/>
                <w:bCs/>
                <w:sz w:val="16"/>
                <w:szCs w:val="16"/>
              </w:rPr>
              <w:t>es</w:t>
            </w:r>
            <w:r w:rsidRPr="00DB550E">
              <w:rPr>
                <w:rFonts w:ascii="Arial Narrow" w:hAnsi="Arial Narrow"/>
                <w:bCs/>
                <w:sz w:val="16"/>
                <w:szCs w:val="16"/>
              </w:rPr>
              <w:t xml:space="preserve">. Igualmente haga </w:t>
            </w:r>
            <w:r w:rsidR="009227A4">
              <w:rPr>
                <w:rFonts w:ascii="Arial Narrow" w:hAnsi="Arial Narrow"/>
                <w:bCs/>
                <w:sz w:val="16"/>
                <w:szCs w:val="16"/>
              </w:rPr>
              <w:t>referencia</w:t>
            </w:r>
            <w:r w:rsidRPr="00DB550E">
              <w:rPr>
                <w:rFonts w:ascii="Arial Narrow" w:hAnsi="Arial Narrow"/>
                <w:bCs/>
                <w:sz w:val="16"/>
                <w:szCs w:val="16"/>
              </w:rPr>
              <w:t xml:space="preserve"> a los mecanismos y </w:t>
            </w:r>
            <w:r>
              <w:rPr>
                <w:rFonts w:ascii="Arial Narrow" w:hAnsi="Arial Narrow"/>
                <w:bCs/>
                <w:sz w:val="16"/>
                <w:szCs w:val="16"/>
              </w:rPr>
              <w:t xml:space="preserve">a la </w:t>
            </w:r>
            <w:r w:rsidRPr="00DB550E">
              <w:rPr>
                <w:rFonts w:ascii="Arial Narrow" w:hAnsi="Arial Narrow"/>
                <w:bCs/>
                <w:sz w:val="16"/>
                <w:szCs w:val="16"/>
              </w:rPr>
              <w:t>metodología de organización y coordinación interna y externa del equipo de trabajo.</w:t>
            </w:r>
          </w:p>
          <w:p w14:paraId="359C2968" w14:textId="71916FE5" w:rsidR="00542FC0" w:rsidRPr="00DB550E" w:rsidRDefault="00542FC0" w:rsidP="00C113D7">
            <w:pPr>
              <w:jc w:val="both"/>
              <w:rPr>
                <w:rFonts w:ascii="Arial Narrow" w:hAnsi="Arial Narrow"/>
                <w:bCs/>
                <w:sz w:val="16"/>
                <w:szCs w:val="16"/>
              </w:rPr>
            </w:pPr>
            <w:r>
              <w:rPr>
                <w:rFonts w:ascii="Arial Narrow" w:hAnsi="Arial Narrow"/>
                <w:bCs/>
                <w:sz w:val="16"/>
                <w:szCs w:val="16"/>
              </w:rPr>
              <w:t>En caso de que la participación y rol de la comunidad universitaria de la US no quede</w:t>
            </w:r>
            <w:r w:rsidR="00392693">
              <w:rPr>
                <w:rFonts w:ascii="Arial Narrow" w:hAnsi="Arial Narrow"/>
                <w:bCs/>
                <w:sz w:val="16"/>
                <w:szCs w:val="16"/>
              </w:rPr>
              <w:t>n</w:t>
            </w:r>
            <w:r>
              <w:rPr>
                <w:rFonts w:ascii="Arial Narrow" w:hAnsi="Arial Narrow"/>
                <w:bCs/>
                <w:sz w:val="16"/>
                <w:szCs w:val="16"/>
              </w:rPr>
              <w:t xml:space="preserve"> claramente plasmad</w:t>
            </w:r>
            <w:r w:rsidR="00392693">
              <w:rPr>
                <w:rFonts w:ascii="Arial Narrow" w:hAnsi="Arial Narrow"/>
                <w:bCs/>
                <w:sz w:val="16"/>
                <w:szCs w:val="16"/>
              </w:rPr>
              <w:t>os</w:t>
            </w:r>
            <w:r w:rsidR="006F27AC">
              <w:rPr>
                <w:rFonts w:ascii="Arial Narrow" w:hAnsi="Arial Narrow"/>
                <w:bCs/>
                <w:sz w:val="16"/>
                <w:szCs w:val="16"/>
              </w:rPr>
              <w:t xml:space="preserve"> y justificad</w:t>
            </w:r>
            <w:r w:rsidR="00392693">
              <w:rPr>
                <w:rFonts w:ascii="Arial Narrow" w:hAnsi="Arial Narrow"/>
                <w:bCs/>
                <w:sz w:val="16"/>
                <w:szCs w:val="16"/>
              </w:rPr>
              <w:t>os</w:t>
            </w:r>
            <w:r>
              <w:rPr>
                <w:rFonts w:ascii="Arial Narrow" w:hAnsi="Arial Narrow"/>
                <w:bCs/>
                <w:sz w:val="16"/>
                <w:szCs w:val="16"/>
              </w:rPr>
              <w:t>, la propuesta podrá ser excluida.</w:t>
            </w:r>
          </w:p>
        </w:tc>
      </w:tr>
      <w:tr w:rsidR="000F3AAB" w:rsidRPr="00DB550E" w14:paraId="1C45D517" w14:textId="77777777" w:rsidTr="00E73B9D">
        <w:trPr>
          <w:trHeight w:val="1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5612E9C" w14:textId="77777777" w:rsidR="000F3AAB" w:rsidRPr="00A35810" w:rsidRDefault="00D70518" w:rsidP="00C113D7">
            <w:pPr>
              <w:snapToGrid w:val="0"/>
              <w:jc w:val="both"/>
              <w:rPr>
                <w:rFonts w:ascii="Arial Narrow" w:hAnsi="Arial Narrow"/>
                <w:sz w:val="22"/>
                <w:szCs w:val="22"/>
              </w:rPr>
            </w:pPr>
            <w:bookmarkStart w:id="0" w:name="_Hlk146713414"/>
            <w:permStart w:id="1535473901" w:edGrp="everyone"/>
            <w:r w:rsidRPr="00572EAB">
              <w:rPr>
                <w:rFonts w:ascii="Arial Narrow" w:hAnsi="Arial Narrow"/>
                <w:sz w:val="20"/>
                <w:szCs w:val="22"/>
              </w:rPr>
              <w:t xml:space="preserve">  </w:t>
            </w:r>
            <w:permEnd w:id="1535473901"/>
          </w:p>
        </w:tc>
      </w:tr>
      <w:bookmarkEnd w:id="0"/>
    </w:tbl>
    <w:p w14:paraId="3E0C9298" w14:textId="77777777" w:rsidR="000F3AAB" w:rsidRDefault="000F3AAB"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841"/>
        <w:gridCol w:w="2410"/>
        <w:gridCol w:w="1702"/>
        <w:gridCol w:w="1844"/>
        <w:gridCol w:w="1417"/>
        <w:gridCol w:w="1336"/>
      </w:tblGrid>
      <w:tr w:rsidR="009F6B99" w:rsidRPr="00DB550E" w14:paraId="304F9BF3" w14:textId="77777777" w:rsidTr="000F3AAB">
        <w:tc>
          <w:tcPr>
            <w:tcW w:w="5000" w:type="pct"/>
            <w:gridSpan w:val="7"/>
            <w:shd w:val="clear" w:color="auto" w:fill="D9D9D9"/>
          </w:tcPr>
          <w:p w14:paraId="0360B6C0" w14:textId="22BE1E0B" w:rsidR="009F6B99" w:rsidRPr="00DB550E" w:rsidRDefault="007C16F5" w:rsidP="00C113D7">
            <w:pPr>
              <w:jc w:val="both"/>
              <w:rPr>
                <w:rFonts w:ascii="Arial Narrow" w:hAnsi="Arial Narrow"/>
                <w:b/>
                <w:bCs/>
                <w:sz w:val="21"/>
                <w:szCs w:val="21"/>
              </w:rPr>
            </w:pPr>
            <w:r>
              <w:rPr>
                <w:rFonts w:ascii="Arial Narrow" w:hAnsi="Arial Narrow"/>
                <w:b/>
              </w:rPr>
              <w:t>6</w:t>
            </w:r>
            <w:r w:rsidR="000F3AAB" w:rsidRPr="008277A2">
              <w:rPr>
                <w:rFonts w:ascii="Arial Narrow" w:hAnsi="Arial Narrow"/>
                <w:b/>
              </w:rPr>
              <w:t>.</w:t>
            </w:r>
            <w:r w:rsidR="009F6B99" w:rsidRPr="008277A2">
              <w:rPr>
                <w:rFonts w:ascii="Arial Narrow" w:hAnsi="Arial Narrow"/>
                <w:b/>
              </w:rPr>
              <w:t xml:space="preserve"> </w:t>
            </w:r>
            <w:r w:rsidR="009F6B99" w:rsidRPr="00896893">
              <w:rPr>
                <w:rFonts w:ascii="Arial Narrow" w:hAnsi="Arial Narrow"/>
                <w:b/>
              </w:rPr>
              <w:t>D</w:t>
            </w:r>
            <w:r w:rsidR="000F3AAB" w:rsidRPr="00896893">
              <w:rPr>
                <w:rFonts w:ascii="Arial Narrow" w:hAnsi="Arial Narrow"/>
                <w:b/>
              </w:rPr>
              <w:t xml:space="preserve">ATOS DE </w:t>
            </w:r>
            <w:r w:rsidR="00A66A63" w:rsidRPr="00896893">
              <w:rPr>
                <w:rFonts w:ascii="Arial Narrow" w:hAnsi="Arial Narrow"/>
                <w:b/>
              </w:rPr>
              <w:t xml:space="preserve">LA </w:t>
            </w:r>
            <w:r w:rsidR="000F3AAB" w:rsidRPr="00896893">
              <w:rPr>
                <w:rFonts w:ascii="Arial Narrow" w:hAnsi="Arial Narrow"/>
                <w:b/>
              </w:rPr>
              <w:t>MOVILIDAD</w:t>
            </w:r>
            <w:r w:rsidR="00A66A63" w:rsidRPr="00896893">
              <w:rPr>
                <w:rFonts w:ascii="Arial Narrow" w:hAnsi="Arial Narrow"/>
                <w:b/>
              </w:rPr>
              <w:t xml:space="preserve"> ASOCIADA AL PROYECTO</w:t>
            </w:r>
            <w:r w:rsidR="00262368">
              <w:rPr>
                <w:rFonts w:ascii="Arial Narrow" w:hAnsi="Arial Narrow"/>
                <w:b/>
              </w:rPr>
              <w:t xml:space="preserve"> </w:t>
            </w:r>
          </w:p>
        </w:tc>
      </w:tr>
      <w:tr w:rsidR="00262368" w:rsidRPr="00635D20" w14:paraId="43886132" w14:textId="77777777" w:rsidTr="000F3AAB">
        <w:tc>
          <w:tcPr>
            <w:tcW w:w="5000" w:type="pct"/>
            <w:gridSpan w:val="7"/>
            <w:shd w:val="clear" w:color="auto" w:fill="D9D9D9"/>
          </w:tcPr>
          <w:p w14:paraId="4201362E" w14:textId="5761635E" w:rsidR="00262368" w:rsidRPr="00635D20" w:rsidRDefault="007C16F5" w:rsidP="00C113D7">
            <w:pPr>
              <w:jc w:val="both"/>
              <w:rPr>
                <w:rFonts w:ascii="Arial Narrow" w:hAnsi="Arial Narrow"/>
                <w:b/>
                <w:bCs/>
                <w:sz w:val="22"/>
                <w:szCs w:val="22"/>
              </w:rPr>
            </w:pPr>
            <w:r w:rsidRPr="00635D20">
              <w:rPr>
                <w:rFonts w:ascii="Arial Narrow" w:hAnsi="Arial Narrow"/>
                <w:b/>
                <w:bCs/>
                <w:sz w:val="22"/>
                <w:szCs w:val="22"/>
              </w:rPr>
              <w:t>6</w:t>
            </w:r>
            <w:r w:rsidR="00262368" w:rsidRPr="00635D20">
              <w:rPr>
                <w:rFonts w:ascii="Arial Narrow" w:hAnsi="Arial Narrow"/>
                <w:b/>
                <w:bCs/>
                <w:sz w:val="22"/>
                <w:szCs w:val="22"/>
              </w:rPr>
              <w:t xml:space="preserve">.1. Justificación de los desplazamientos para los que solicitan fondos y alternativas a estos en caso de que no se puedan realizar </w:t>
            </w:r>
            <w:r w:rsidR="00EF2050">
              <w:rPr>
                <w:rFonts w:ascii="Arial Narrow" w:hAnsi="Arial Narrow"/>
                <w:b/>
                <w:bCs/>
                <w:sz w:val="22"/>
                <w:szCs w:val="22"/>
              </w:rPr>
              <w:t>por causas sobrevenidas y ajenas al equipo de trabajo (tales como crisis sociales, medioambientales o sanitarias)</w:t>
            </w:r>
            <w:r w:rsidR="00635D20" w:rsidRPr="00635D20">
              <w:rPr>
                <w:rFonts w:ascii="Arial Narrow" w:hAnsi="Arial Narrow"/>
                <w:b/>
                <w:bCs/>
                <w:sz w:val="22"/>
                <w:szCs w:val="22"/>
              </w:rPr>
              <w:t xml:space="preserve"> </w:t>
            </w:r>
            <w:r w:rsidR="00635D20" w:rsidRPr="00DE411F">
              <w:rPr>
                <w:rFonts w:ascii="Arial Narrow" w:hAnsi="Arial Narrow"/>
                <w:sz w:val="22"/>
                <w:szCs w:val="22"/>
              </w:rPr>
              <w:t>(máximo 3.000 caracteres)</w:t>
            </w:r>
          </w:p>
        </w:tc>
      </w:tr>
      <w:tr w:rsidR="00262368" w:rsidRPr="00DB550E" w14:paraId="3BBEEC23" w14:textId="77777777" w:rsidTr="00635D20">
        <w:tc>
          <w:tcPr>
            <w:tcW w:w="5000" w:type="pct"/>
            <w:gridSpan w:val="7"/>
            <w:shd w:val="clear" w:color="auto" w:fill="auto"/>
          </w:tcPr>
          <w:p w14:paraId="4207AE85" w14:textId="1E57A750" w:rsidR="001E78DF" w:rsidRDefault="001E78DF" w:rsidP="001E78DF">
            <w:pPr>
              <w:jc w:val="both"/>
              <w:rPr>
                <w:rFonts w:ascii="Arial Narrow" w:hAnsi="Arial Narrow"/>
                <w:b/>
              </w:rPr>
            </w:pPr>
            <w:permStart w:id="1045645528" w:edGrp="everyone"/>
            <w:r w:rsidRPr="00572EAB">
              <w:rPr>
                <w:rFonts w:ascii="Arial Narrow" w:hAnsi="Arial Narrow"/>
                <w:sz w:val="20"/>
                <w:szCs w:val="22"/>
              </w:rPr>
              <w:t xml:space="preserve">  </w:t>
            </w:r>
            <w:permEnd w:id="1045645528"/>
          </w:p>
        </w:tc>
      </w:tr>
      <w:tr w:rsidR="008E677C" w:rsidRPr="00DB550E" w14:paraId="20922A87" w14:textId="77777777" w:rsidTr="008E677C">
        <w:tc>
          <w:tcPr>
            <w:tcW w:w="5000" w:type="pct"/>
            <w:gridSpan w:val="7"/>
            <w:shd w:val="clear" w:color="auto" w:fill="D9D9D9"/>
          </w:tcPr>
          <w:p w14:paraId="791E7597" w14:textId="11C5B9EB" w:rsidR="008E677C" w:rsidRPr="008C52C3" w:rsidRDefault="007C16F5" w:rsidP="00C113D7">
            <w:pPr>
              <w:jc w:val="both"/>
              <w:rPr>
                <w:rFonts w:ascii="Arial Narrow" w:hAnsi="Arial Narrow"/>
                <w:b/>
                <w:bCs/>
                <w:sz w:val="20"/>
                <w:szCs w:val="20"/>
              </w:rPr>
            </w:pPr>
            <w:r>
              <w:rPr>
                <w:rFonts w:ascii="Arial Narrow" w:hAnsi="Arial Narrow" w:cs="Arial"/>
                <w:b/>
                <w:sz w:val="22"/>
                <w:szCs w:val="20"/>
              </w:rPr>
              <w:lastRenderedPageBreak/>
              <w:t>6</w:t>
            </w:r>
            <w:r w:rsidR="008E677C" w:rsidRPr="008E677C">
              <w:rPr>
                <w:rFonts w:ascii="Arial Narrow" w:hAnsi="Arial Narrow" w:cs="Arial"/>
                <w:b/>
                <w:sz w:val="22"/>
                <w:szCs w:val="20"/>
              </w:rPr>
              <w:t>.</w:t>
            </w:r>
            <w:r w:rsidR="00262368">
              <w:rPr>
                <w:rFonts w:ascii="Arial Narrow" w:hAnsi="Arial Narrow" w:cs="Arial"/>
                <w:b/>
                <w:sz w:val="22"/>
                <w:szCs w:val="20"/>
              </w:rPr>
              <w:t>2</w:t>
            </w:r>
            <w:r w:rsidR="008E677C" w:rsidRPr="008E677C">
              <w:rPr>
                <w:rFonts w:ascii="Arial Narrow" w:hAnsi="Arial Narrow" w:cs="Arial"/>
                <w:b/>
                <w:sz w:val="22"/>
                <w:szCs w:val="20"/>
              </w:rPr>
              <w:t xml:space="preserve">. </w:t>
            </w:r>
            <w:r w:rsidR="008C52C3">
              <w:rPr>
                <w:rFonts w:ascii="Arial Narrow" w:hAnsi="Arial Narrow" w:cs="Arial"/>
                <w:b/>
                <w:sz w:val="22"/>
                <w:szCs w:val="20"/>
              </w:rPr>
              <w:t>Datos</w:t>
            </w:r>
            <w:r w:rsidR="008E677C" w:rsidRPr="008E677C">
              <w:rPr>
                <w:rFonts w:ascii="Arial Narrow" w:hAnsi="Arial Narrow" w:cs="Arial"/>
                <w:b/>
                <w:sz w:val="22"/>
                <w:szCs w:val="20"/>
              </w:rPr>
              <w:t xml:space="preserve"> de la movilidad</w:t>
            </w:r>
            <w:r w:rsidR="008E677C">
              <w:rPr>
                <w:rFonts w:ascii="Arial Narrow" w:hAnsi="Arial Narrow" w:cs="Arial"/>
                <w:b/>
                <w:sz w:val="22"/>
                <w:szCs w:val="20"/>
              </w:rPr>
              <w:t xml:space="preserve"> </w:t>
            </w:r>
            <w:r w:rsidR="008E677C" w:rsidRPr="00A175B0">
              <w:rPr>
                <w:rFonts w:ascii="Arial Narrow" w:hAnsi="Arial Narrow" w:cs="Arial"/>
                <w:bCs/>
                <w:sz w:val="22"/>
                <w:szCs w:val="20"/>
              </w:rPr>
              <w:t>(insertar cuantas filas sean necesarias)</w:t>
            </w:r>
          </w:p>
        </w:tc>
      </w:tr>
      <w:tr w:rsidR="003943D8" w:rsidRPr="00DB550E" w14:paraId="0FB85D2B" w14:textId="77777777" w:rsidTr="004C2BC4">
        <w:tc>
          <w:tcPr>
            <w:tcW w:w="1218" w:type="pct"/>
            <w:vMerge w:val="restart"/>
            <w:shd w:val="clear" w:color="auto" w:fill="D9D9D9"/>
            <w:vAlign w:val="center"/>
          </w:tcPr>
          <w:p w14:paraId="69C7E7EB"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Nombre y apellidos</w:t>
            </w:r>
          </w:p>
        </w:tc>
        <w:tc>
          <w:tcPr>
            <w:tcW w:w="660" w:type="pct"/>
            <w:vMerge w:val="restart"/>
            <w:shd w:val="clear" w:color="auto" w:fill="D9D9D9"/>
            <w:vAlign w:val="center"/>
          </w:tcPr>
          <w:p w14:paraId="22763C82" w14:textId="637C5A45" w:rsidR="003943D8" w:rsidRPr="00DB550E" w:rsidRDefault="003943D8" w:rsidP="005E635C">
            <w:pPr>
              <w:rPr>
                <w:rFonts w:ascii="Arial Narrow" w:hAnsi="Arial Narrow" w:cs="Arial"/>
                <w:b/>
                <w:sz w:val="20"/>
                <w:szCs w:val="20"/>
              </w:rPr>
            </w:pPr>
            <w:r>
              <w:rPr>
                <w:rFonts w:ascii="Arial Narrow" w:hAnsi="Arial Narrow" w:cs="Arial"/>
                <w:b/>
                <w:sz w:val="20"/>
                <w:szCs w:val="20"/>
              </w:rPr>
              <w:t>Medio de transporte</w:t>
            </w:r>
          </w:p>
        </w:tc>
        <w:tc>
          <w:tcPr>
            <w:tcW w:w="864" w:type="pct"/>
            <w:vMerge w:val="restart"/>
            <w:shd w:val="clear" w:color="auto" w:fill="D9D9D9"/>
            <w:vAlign w:val="center"/>
          </w:tcPr>
          <w:p w14:paraId="2CFC1B4C" w14:textId="285EB449" w:rsidR="003943D8" w:rsidRPr="00DB550E" w:rsidRDefault="00B749AD" w:rsidP="005E635C">
            <w:pPr>
              <w:rPr>
                <w:rFonts w:ascii="Arial Narrow" w:hAnsi="Arial Narrow" w:cs="Arial"/>
                <w:b/>
                <w:sz w:val="20"/>
                <w:szCs w:val="20"/>
              </w:rPr>
            </w:pPr>
            <w:r>
              <w:rPr>
                <w:rFonts w:ascii="Arial Narrow" w:hAnsi="Arial Narrow" w:cs="Arial"/>
                <w:b/>
                <w:sz w:val="20"/>
                <w:szCs w:val="20"/>
              </w:rPr>
              <w:t>Entidad a la que pertenece (US,</w:t>
            </w:r>
            <w:r w:rsidR="003943D8" w:rsidRPr="00DB550E">
              <w:rPr>
                <w:rFonts w:ascii="Arial Narrow" w:hAnsi="Arial Narrow" w:cs="Arial"/>
                <w:b/>
                <w:sz w:val="20"/>
                <w:szCs w:val="20"/>
              </w:rPr>
              <w:t xml:space="preserve"> contraparte o colaborador</w:t>
            </w:r>
            <w:r w:rsidR="003943D8">
              <w:rPr>
                <w:rFonts w:ascii="Arial Narrow" w:hAnsi="Arial Narrow" w:cs="Arial"/>
                <w:b/>
                <w:sz w:val="20"/>
                <w:szCs w:val="20"/>
              </w:rPr>
              <w:t>a</w:t>
            </w:r>
            <w:r w:rsidR="003943D8" w:rsidRPr="00DB550E">
              <w:rPr>
                <w:rFonts w:ascii="Arial Narrow" w:hAnsi="Arial Narrow" w:cs="Arial"/>
                <w:b/>
                <w:sz w:val="20"/>
                <w:szCs w:val="20"/>
              </w:rPr>
              <w:t>)</w:t>
            </w:r>
            <w:r>
              <w:rPr>
                <w:rFonts w:ascii="Arial Narrow" w:hAnsi="Arial Narrow" w:cs="Arial"/>
                <w:b/>
                <w:sz w:val="20"/>
                <w:szCs w:val="20"/>
              </w:rPr>
              <w:t xml:space="preserve"> o personal técnico</w:t>
            </w:r>
          </w:p>
        </w:tc>
        <w:tc>
          <w:tcPr>
            <w:tcW w:w="610" w:type="pct"/>
            <w:vMerge w:val="restart"/>
            <w:shd w:val="clear" w:color="auto" w:fill="D9D9D9"/>
            <w:vAlign w:val="center"/>
          </w:tcPr>
          <w:p w14:paraId="5EB004CE" w14:textId="57AA81BD" w:rsidR="003943D8" w:rsidRPr="00DB550E" w:rsidRDefault="003943D8" w:rsidP="005E635C">
            <w:pPr>
              <w:rPr>
                <w:rFonts w:ascii="Arial Narrow" w:hAnsi="Arial Narrow" w:cs="Arial"/>
                <w:b/>
                <w:sz w:val="20"/>
                <w:szCs w:val="20"/>
              </w:rPr>
            </w:pPr>
            <w:r>
              <w:rPr>
                <w:rFonts w:ascii="Arial Narrow" w:hAnsi="Arial Narrow" w:cs="Arial"/>
                <w:b/>
                <w:sz w:val="20"/>
                <w:szCs w:val="20"/>
              </w:rPr>
              <w:t>O</w:t>
            </w:r>
            <w:r w:rsidRPr="00DB550E">
              <w:rPr>
                <w:rFonts w:ascii="Arial Narrow" w:hAnsi="Arial Narrow" w:cs="Arial"/>
                <w:b/>
                <w:sz w:val="20"/>
                <w:szCs w:val="20"/>
              </w:rPr>
              <w:t>rigen</w:t>
            </w:r>
          </w:p>
        </w:tc>
        <w:tc>
          <w:tcPr>
            <w:tcW w:w="661" w:type="pct"/>
            <w:vMerge w:val="restart"/>
            <w:shd w:val="clear" w:color="auto" w:fill="D9D9D9"/>
            <w:vAlign w:val="center"/>
          </w:tcPr>
          <w:p w14:paraId="21B536A5"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Destino</w:t>
            </w:r>
          </w:p>
        </w:tc>
        <w:tc>
          <w:tcPr>
            <w:tcW w:w="987" w:type="pct"/>
            <w:gridSpan w:val="2"/>
            <w:shd w:val="clear" w:color="auto" w:fill="D9D9D9"/>
            <w:vAlign w:val="center"/>
          </w:tcPr>
          <w:p w14:paraId="3FFE0952" w14:textId="2631E649" w:rsidR="003943D8" w:rsidRPr="00DB550E" w:rsidRDefault="003943D8" w:rsidP="005E635C">
            <w:pPr>
              <w:jc w:val="center"/>
              <w:rPr>
                <w:rFonts w:ascii="Arial Narrow" w:hAnsi="Arial Narrow" w:cs="Arial"/>
                <w:b/>
                <w:sz w:val="20"/>
                <w:szCs w:val="20"/>
              </w:rPr>
            </w:pPr>
            <w:r>
              <w:rPr>
                <w:rFonts w:ascii="Arial Narrow" w:hAnsi="Arial Narrow" w:cs="Arial"/>
                <w:b/>
                <w:sz w:val="20"/>
                <w:szCs w:val="20"/>
              </w:rPr>
              <w:t>Fechas</w:t>
            </w:r>
            <w:r w:rsidR="008C52C3">
              <w:rPr>
                <w:rFonts w:ascii="Arial Narrow" w:hAnsi="Arial Narrow" w:cs="Arial"/>
                <w:b/>
                <w:sz w:val="20"/>
                <w:szCs w:val="20"/>
              </w:rPr>
              <w:t xml:space="preserve"> </w:t>
            </w:r>
            <w:r w:rsidR="008C52C3">
              <w:rPr>
                <w:rFonts w:ascii="Arial Narrow" w:hAnsi="Arial Narrow"/>
                <w:b/>
                <w:bCs/>
                <w:sz w:val="20"/>
                <w:szCs w:val="20"/>
              </w:rPr>
              <w:t>estimadas</w:t>
            </w:r>
          </w:p>
        </w:tc>
      </w:tr>
      <w:tr w:rsidR="003943D8" w:rsidRPr="00DB550E" w14:paraId="497C1861" w14:textId="77777777" w:rsidTr="004C2BC4">
        <w:tc>
          <w:tcPr>
            <w:tcW w:w="1218" w:type="pct"/>
            <w:vMerge/>
            <w:shd w:val="clear" w:color="auto" w:fill="D9D9D9"/>
            <w:vAlign w:val="center"/>
          </w:tcPr>
          <w:p w14:paraId="6DD95FDC" w14:textId="77777777" w:rsidR="003943D8" w:rsidRPr="00DB550E" w:rsidRDefault="003943D8" w:rsidP="00C113D7">
            <w:pPr>
              <w:jc w:val="both"/>
              <w:rPr>
                <w:rFonts w:ascii="Arial Narrow" w:hAnsi="Arial Narrow" w:cs="Arial"/>
                <w:b/>
                <w:sz w:val="16"/>
                <w:szCs w:val="16"/>
              </w:rPr>
            </w:pPr>
          </w:p>
        </w:tc>
        <w:tc>
          <w:tcPr>
            <w:tcW w:w="660" w:type="pct"/>
            <w:vMerge/>
            <w:shd w:val="clear" w:color="auto" w:fill="D9D9D9"/>
            <w:vAlign w:val="center"/>
          </w:tcPr>
          <w:p w14:paraId="2EDAEDF3" w14:textId="524CF82B" w:rsidR="003943D8" w:rsidRPr="00DB550E" w:rsidRDefault="003943D8" w:rsidP="00C113D7">
            <w:pPr>
              <w:jc w:val="both"/>
              <w:rPr>
                <w:rFonts w:ascii="Arial Narrow" w:hAnsi="Arial Narrow" w:cs="Arial"/>
                <w:b/>
                <w:sz w:val="16"/>
                <w:szCs w:val="16"/>
              </w:rPr>
            </w:pPr>
          </w:p>
        </w:tc>
        <w:tc>
          <w:tcPr>
            <w:tcW w:w="864" w:type="pct"/>
            <w:vMerge/>
            <w:shd w:val="clear" w:color="auto" w:fill="D9D9D9"/>
            <w:vAlign w:val="center"/>
          </w:tcPr>
          <w:p w14:paraId="1FE74704" w14:textId="77777777" w:rsidR="003943D8" w:rsidRPr="00DB550E" w:rsidRDefault="003943D8" w:rsidP="00C113D7">
            <w:pPr>
              <w:jc w:val="both"/>
              <w:rPr>
                <w:rFonts w:ascii="Arial Narrow" w:hAnsi="Arial Narrow" w:cs="Arial"/>
                <w:b/>
                <w:sz w:val="20"/>
                <w:szCs w:val="20"/>
              </w:rPr>
            </w:pPr>
          </w:p>
        </w:tc>
        <w:tc>
          <w:tcPr>
            <w:tcW w:w="610" w:type="pct"/>
            <w:vMerge/>
            <w:shd w:val="clear" w:color="auto" w:fill="D9D9D9"/>
            <w:vAlign w:val="center"/>
          </w:tcPr>
          <w:p w14:paraId="069C1FBA" w14:textId="77777777" w:rsidR="003943D8" w:rsidRPr="00DB550E" w:rsidRDefault="003943D8" w:rsidP="00C113D7">
            <w:pPr>
              <w:jc w:val="both"/>
              <w:rPr>
                <w:rFonts w:ascii="Arial Narrow" w:hAnsi="Arial Narrow" w:cs="Arial"/>
                <w:b/>
                <w:sz w:val="20"/>
                <w:szCs w:val="20"/>
              </w:rPr>
            </w:pPr>
          </w:p>
        </w:tc>
        <w:tc>
          <w:tcPr>
            <w:tcW w:w="661" w:type="pct"/>
            <w:vMerge/>
            <w:shd w:val="clear" w:color="auto" w:fill="D9D9D9"/>
            <w:vAlign w:val="center"/>
          </w:tcPr>
          <w:p w14:paraId="2E79C9AF" w14:textId="77777777" w:rsidR="003943D8" w:rsidRPr="00DB550E" w:rsidRDefault="003943D8" w:rsidP="00C113D7">
            <w:pPr>
              <w:jc w:val="both"/>
              <w:rPr>
                <w:rFonts w:ascii="Arial Narrow" w:hAnsi="Arial Narrow" w:cs="Arial"/>
                <w:b/>
                <w:sz w:val="20"/>
                <w:szCs w:val="20"/>
              </w:rPr>
            </w:pPr>
          </w:p>
        </w:tc>
        <w:tc>
          <w:tcPr>
            <w:tcW w:w="508" w:type="pct"/>
            <w:shd w:val="clear" w:color="auto" w:fill="D9D9D9"/>
            <w:vAlign w:val="center"/>
          </w:tcPr>
          <w:p w14:paraId="113B1160"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Inicio</w:t>
            </w:r>
          </w:p>
        </w:tc>
        <w:tc>
          <w:tcPr>
            <w:tcW w:w="479" w:type="pct"/>
            <w:shd w:val="clear" w:color="auto" w:fill="D9D9D9"/>
            <w:vAlign w:val="center"/>
          </w:tcPr>
          <w:p w14:paraId="22163857"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Fin</w:t>
            </w:r>
          </w:p>
        </w:tc>
      </w:tr>
      <w:tr w:rsidR="00584A8F" w:rsidRPr="00DB550E" w14:paraId="0C00FACD" w14:textId="77777777" w:rsidTr="005E635C">
        <w:tc>
          <w:tcPr>
            <w:tcW w:w="1218" w:type="pct"/>
            <w:shd w:val="clear" w:color="auto" w:fill="auto"/>
          </w:tcPr>
          <w:p w14:paraId="56DBA72C" w14:textId="4DC9E707" w:rsidR="00584A8F" w:rsidRPr="00DB550E" w:rsidRDefault="00584A8F" w:rsidP="00C113D7">
            <w:pPr>
              <w:jc w:val="both"/>
              <w:rPr>
                <w:rFonts w:ascii="Arial Narrow" w:hAnsi="Arial Narrow" w:cs="Arial"/>
                <w:b/>
                <w:sz w:val="16"/>
                <w:szCs w:val="16"/>
              </w:rPr>
            </w:pPr>
            <w:permStart w:id="1863286324" w:edGrp="everyone"/>
            <w:r w:rsidRPr="00572EAB">
              <w:rPr>
                <w:rFonts w:ascii="Arial Narrow" w:hAnsi="Arial Narrow"/>
                <w:sz w:val="20"/>
                <w:szCs w:val="22"/>
              </w:rPr>
              <w:t xml:space="preserve">  </w:t>
            </w:r>
            <w:permEnd w:id="1863286324"/>
          </w:p>
        </w:tc>
        <w:tc>
          <w:tcPr>
            <w:tcW w:w="660" w:type="pct"/>
            <w:shd w:val="clear" w:color="auto" w:fill="auto"/>
          </w:tcPr>
          <w:p w14:paraId="43A91601" w14:textId="150AD228" w:rsidR="00584A8F" w:rsidRPr="00DB550E" w:rsidRDefault="00584A8F" w:rsidP="00C113D7">
            <w:pPr>
              <w:jc w:val="both"/>
              <w:rPr>
                <w:rFonts w:ascii="Arial Narrow" w:hAnsi="Arial Narrow" w:cs="Arial"/>
                <w:b/>
                <w:sz w:val="16"/>
                <w:szCs w:val="16"/>
              </w:rPr>
            </w:pPr>
            <w:permStart w:id="1853103318" w:edGrp="everyone"/>
            <w:r w:rsidRPr="00572EAB">
              <w:rPr>
                <w:rFonts w:ascii="Arial Narrow" w:hAnsi="Arial Narrow"/>
                <w:sz w:val="20"/>
                <w:szCs w:val="22"/>
              </w:rPr>
              <w:t xml:space="preserve">  </w:t>
            </w:r>
            <w:permEnd w:id="1853103318"/>
          </w:p>
        </w:tc>
        <w:tc>
          <w:tcPr>
            <w:tcW w:w="864" w:type="pct"/>
            <w:shd w:val="clear" w:color="auto" w:fill="auto"/>
          </w:tcPr>
          <w:p w14:paraId="48BE0818" w14:textId="4E8E1F07" w:rsidR="00584A8F" w:rsidRPr="00DB550E" w:rsidRDefault="00584A8F" w:rsidP="00C113D7">
            <w:pPr>
              <w:jc w:val="both"/>
              <w:rPr>
                <w:rFonts w:ascii="Arial Narrow" w:hAnsi="Arial Narrow" w:cs="Arial"/>
                <w:b/>
                <w:sz w:val="20"/>
                <w:szCs w:val="20"/>
              </w:rPr>
            </w:pPr>
            <w:permStart w:id="453586677" w:edGrp="everyone"/>
            <w:r w:rsidRPr="00572EAB">
              <w:rPr>
                <w:rFonts w:ascii="Arial Narrow" w:hAnsi="Arial Narrow"/>
                <w:sz w:val="20"/>
                <w:szCs w:val="22"/>
              </w:rPr>
              <w:t xml:space="preserve">  </w:t>
            </w:r>
            <w:permEnd w:id="453586677"/>
          </w:p>
        </w:tc>
        <w:tc>
          <w:tcPr>
            <w:tcW w:w="610" w:type="pct"/>
            <w:shd w:val="clear" w:color="auto" w:fill="auto"/>
          </w:tcPr>
          <w:p w14:paraId="3D49517E" w14:textId="3EA7AD5D" w:rsidR="00584A8F" w:rsidRPr="00DB550E" w:rsidRDefault="00584A8F" w:rsidP="00C113D7">
            <w:pPr>
              <w:jc w:val="both"/>
              <w:rPr>
                <w:rFonts w:ascii="Arial Narrow" w:hAnsi="Arial Narrow" w:cs="Arial"/>
                <w:b/>
                <w:sz w:val="20"/>
                <w:szCs w:val="20"/>
              </w:rPr>
            </w:pPr>
            <w:permStart w:id="1934260007" w:edGrp="everyone"/>
            <w:r w:rsidRPr="00572EAB">
              <w:rPr>
                <w:rFonts w:ascii="Arial Narrow" w:hAnsi="Arial Narrow"/>
                <w:sz w:val="20"/>
                <w:szCs w:val="22"/>
              </w:rPr>
              <w:t xml:space="preserve">  </w:t>
            </w:r>
            <w:permEnd w:id="1934260007"/>
          </w:p>
        </w:tc>
        <w:tc>
          <w:tcPr>
            <w:tcW w:w="661" w:type="pct"/>
            <w:shd w:val="clear" w:color="auto" w:fill="auto"/>
          </w:tcPr>
          <w:p w14:paraId="40C82145" w14:textId="32E9886F" w:rsidR="00584A8F" w:rsidRPr="00DB550E" w:rsidRDefault="00584A8F" w:rsidP="00C113D7">
            <w:pPr>
              <w:jc w:val="both"/>
              <w:rPr>
                <w:rFonts w:ascii="Arial Narrow" w:hAnsi="Arial Narrow" w:cs="Arial"/>
                <w:b/>
                <w:sz w:val="20"/>
                <w:szCs w:val="20"/>
              </w:rPr>
            </w:pPr>
            <w:permStart w:id="1757546441" w:edGrp="everyone"/>
            <w:r w:rsidRPr="00572EAB">
              <w:rPr>
                <w:rFonts w:ascii="Arial Narrow" w:hAnsi="Arial Narrow"/>
                <w:sz w:val="20"/>
                <w:szCs w:val="22"/>
              </w:rPr>
              <w:t xml:space="preserve">  </w:t>
            </w:r>
            <w:permEnd w:id="1757546441"/>
          </w:p>
        </w:tc>
        <w:tc>
          <w:tcPr>
            <w:tcW w:w="508" w:type="pct"/>
            <w:shd w:val="clear" w:color="auto" w:fill="auto"/>
          </w:tcPr>
          <w:p w14:paraId="58B12D61" w14:textId="479E0CFF" w:rsidR="00584A8F" w:rsidRPr="00DB550E" w:rsidRDefault="00584A8F" w:rsidP="00C113D7">
            <w:pPr>
              <w:jc w:val="both"/>
              <w:rPr>
                <w:rFonts w:ascii="Arial Narrow" w:hAnsi="Arial Narrow" w:cs="Arial"/>
                <w:b/>
                <w:sz w:val="20"/>
                <w:szCs w:val="20"/>
              </w:rPr>
            </w:pPr>
            <w:permStart w:id="950750377" w:edGrp="everyone"/>
            <w:r w:rsidRPr="00572EAB">
              <w:rPr>
                <w:rFonts w:ascii="Arial Narrow" w:hAnsi="Arial Narrow"/>
                <w:sz w:val="20"/>
                <w:szCs w:val="22"/>
              </w:rPr>
              <w:t xml:space="preserve">  </w:t>
            </w:r>
            <w:permEnd w:id="950750377"/>
          </w:p>
        </w:tc>
        <w:tc>
          <w:tcPr>
            <w:tcW w:w="479" w:type="pct"/>
            <w:shd w:val="clear" w:color="auto" w:fill="auto"/>
          </w:tcPr>
          <w:p w14:paraId="2026CFDC" w14:textId="57D114E0" w:rsidR="00584A8F" w:rsidRPr="00DB550E" w:rsidRDefault="00584A8F" w:rsidP="00C113D7">
            <w:pPr>
              <w:jc w:val="both"/>
              <w:rPr>
                <w:rFonts w:ascii="Arial Narrow" w:hAnsi="Arial Narrow" w:cs="Arial"/>
                <w:b/>
                <w:sz w:val="20"/>
                <w:szCs w:val="20"/>
              </w:rPr>
            </w:pPr>
            <w:permStart w:id="295918351" w:edGrp="everyone"/>
            <w:r w:rsidRPr="00572EAB">
              <w:rPr>
                <w:rFonts w:ascii="Arial Narrow" w:hAnsi="Arial Narrow"/>
                <w:sz w:val="20"/>
                <w:szCs w:val="22"/>
              </w:rPr>
              <w:t xml:space="preserve">  </w:t>
            </w:r>
            <w:permEnd w:id="295918351"/>
          </w:p>
        </w:tc>
      </w:tr>
      <w:tr w:rsidR="00584A8F" w:rsidRPr="00DB550E" w14:paraId="733AE7F2" w14:textId="77777777" w:rsidTr="005E635C">
        <w:tc>
          <w:tcPr>
            <w:tcW w:w="1218" w:type="pct"/>
            <w:shd w:val="clear" w:color="auto" w:fill="auto"/>
          </w:tcPr>
          <w:p w14:paraId="1CA22FB7" w14:textId="1875BDE6" w:rsidR="00584A8F" w:rsidRPr="00DB550E" w:rsidRDefault="00584A8F" w:rsidP="00584A8F">
            <w:pPr>
              <w:jc w:val="both"/>
              <w:rPr>
                <w:rFonts w:ascii="Arial Narrow" w:hAnsi="Arial Narrow" w:cs="Arial"/>
                <w:b/>
                <w:sz w:val="16"/>
                <w:szCs w:val="16"/>
              </w:rPr>
            </w:pPr>
            <w:permStart w:id="303241911" w:edGrp="everyone"/>
            <w:r w:rsidRPr="00572EAB">
              <w:rPr>
                <w:rFonts w:ascii="Arial Narrow" w:hAnsi="Arial Narrow"/>
                <w:sz w:val="20"/>
                <w:szCs w:val="22"/>
              </w:rPr>
              <w:t xml:space="preserve">  </w:t>
            </w:r>
            <w:permEnd w:id="303241911"/>
          </w:p>
        </w:tc>
        <w:tc>
          <w:tcPr>
            <w:tcW w:w="660" w:type="pct"/>
            <w:shd w:val="clear" w:color="auto" w:fill="auto"/>
          </w:tcPr>
          <w:p w14:paraId="150D3D86" w14:textId="39A896DE" w:rsidR="00584A8F" w:rsidRPr="00DB550E" w:rsidRDefault="00584A8F" w:rsidP="00584A8F">
            <w:pPr>
              <w:jc w:val="both"/>
              <w:rPr>
                <w:rFonts w:ascii="Arial Narrow" w:hAnsi="Arial Narrow" w:cs="Arial"/>
                <w:b/>
                <w:sz w:val="16"/>
                <w:szCs w:val="16"/>
              </w:rPr>
            </w:pPr>
            <w:permStart w:id="530085889" w:edGrp="everyone"/>
            <w:r w:rsidRPr="00572EAB">
              <w:rPr>
                <w:rFonts w:ascii="Arial Narrow" w:hAnsi="Arial Narrow"/>
                <w:sz w:val="20"/>
                <w:szCs w:val="22"/>
              </w:rPr>
              <w:t xml:space="preserve">  </w:t>
            </w:r>
            <w:permEnd w:id="530085889"/>
          </w:p>
        </w:tc>
        <w:tc>
          <w:tcPr>
            <w:tcW w:w="864" w:type="pct"/>
            <w:shd w:val="clear" w:color="auto" w:fill="auto"/>
          </w:tcPr>
          <w:p w14:paraId="37FE0071" w14:textId="5951CC71" w:rsidR="00584A8F" w:rsidRPr="00DB550E" w:rsidRDefault="00584A8F" w:rsidP="00584A8F">
            <w:pPr>
              <w:jc w:val="both"/>
              <w:rPr>
                <w:rFonts w:ascii="Arial Narrow" w:hAnsi="Arial Narrow" w:cs="Arial"/>
                <w:b/>
                <w:sz w:val="20"/>
                <w:szCs w:val="20"/>
              </w:rPr>
            </w:pPr>
            <w:permStart w:id="2046890928" w:edGrp="everyone"/>
            <w:r w:rsidRPr="00572EAB">
              <w:rPr>
                <w:rFonts w:ascii="Arial Narrow" w:hAnsi="Arial Narrow"/>
                <w:sz w:val="20"/>
                <w:szCs w:val="22"/>
              </w:rPr>
              <w:t xml:space="preserve">  </w:t>
            </w:r>
            <w:permEnd w:id="2046890928"/>
          </w:p>
        </w:tc>
        <w:tc>
          <w:tcPr>
            <w:tcW w:w="610" w:type="pct"/>
            <w:shd w:val="clear" w:color="auto" w:fill="auto"/>
          </w:tcPr>
          <w:p w14:paraId="2663C2D3" w14:textId="511DF4F4" w:rsidR="00584A8F" w:rsidRPr="00DB550E" w:rsidRDefault="00584A8F" w:rsidP="00584A8F">
            <w:pPr>
              <w:jc w:val="both"/>
              <w:rPr>
                <w:rFonts w:ascii="Arial Narrow" w:hAnsi="Arial Narrow" w:cs="Arial"/>
                <w:b/>
                <w:sz w:val="20"/>
                <w:szCs w:val="20"/>
              </w:rPr>
            </w:pPr>
            <w:permStart w:id="447033884" w:edGrp="everyone"/>
            <w:r w:rsidRPr="00572EAB">
              <w:rPr>
                <w:rFonts w:ascii="Arial Narrow" w:hAnsi="Arial Narrow"/>
                <w:sz w:val="20"/>
                <w:szCs w:val="22"/>
              </w:rPr>
              <w:t xml:space="preserve">  </w:t>
            </w:r>
            <w:permEnd w:id="447033884"/>
          </w:p>
        </w:tc>
        <w:tc>
          <w:tcPr>
            <w:tcW w:w="661" w:type="pct"/>
            <w:shd w:val="clear" w:color="auto" w:fill="auto"/>
          </w:tcPr>
          <w:p w14:paraId="5C35CEF9" w14:textId="391D6EBA" w:rsidR="00584A8F" w:rsidRPr="00DB550E" w:rsidRDefault="00584A8F" w:rsidP="00584A8F">
            <w:pPr>
              <w:jc w:val="both"/>
              <w:rPr>
                <w:rFonts w:ascii="Arial Narrow" w:hAnsi="Arial Narrow" w:cs="Arial"/>
                <w:b/>
                <w:sz w:val="20"/>
                <w:szCs w:val="20"/>
              </w:rPr>
            </w:pPr>
            <w:permStart w:id="794166603" w:edGrp="everyone"/>
            <w:r w:rsidRPr="00572EAB">
              <w:rPr>
                <w:rFonts w:ascii="Arial Narrow" w:hAnsi="Arial Narrow"/>
                <w:sz w:val="20"/>
                <w:szCs w:val="22"/>
              </w:rPr>
              <w:t xml:space="preserve">  </w:t>
            </w:r>
            <w:permEnd w:id="794166603"/>
          </w:p>
        </w:tc>
        <w:tc>
          <w:tcPr>
            <w:tcW w:w="508" w:type="pct"/>
            <w:shd w:val="clear" w:color="auto" w:fill="auto"/>
          </w:tcPr>
          <w:p w14:paraId="17521AC0" w14:textId="06E4DB9A" w:rsidR="00584A8F" w:rsidRPr="00DB550E" w:rsidRDefault="00584A8F" w:rsidP="00584A8F">
            <w:pPr>
              <w:jc w:val="both"/>
              <w:rPr>
                <w:rFonts w:ascii="Arial Narrow" w:hAnsi="Arial Narrow" w:cs="Arial"/>
                <w:b/>
                <w:sz w:val="20"/>
                <w:szCs w:val="20"/>
              </w:rPr>
            </w:pPr>
            <w:permStart w:id="688929069" w:edGrp="everyone"/>
            <w:r w:rsidRPr="00572EAB">
              <w:rPr>
                <w:rFonts w:ascii="Arial Narrow" w:hAnsi="Arial Narrow"/>
                <w:sz w:val="20"/>
                <w:szCs w:val="22"/>
              </w:rPr>
              <w:t xml:space="preserve">  </w:t>
            </w:r>
            <w:permEnd w:id="688929069"/>
          </w:p>
        </w:tc>
        <w:tc>
          <w:tcPr>
            <w:tcW w:w="479" w:type="pct"/>
            <w:shd w:val="clear" w:color="auto" w:fill="auto"/>
          </w:tcPr>
          <w:p w14:paraId="43D8E7A1" w14:textId="596B5808" w:rsidR="00584A8F" w:rsidRPr="00DB550E" w:rsidRDefault="00584A8F" w:rsidP="00584A8F">
            <w:pPr>
              <w:jc w:val="both"/>
              <w:rPr>
                <w:rFonts w:ascii="Arial Narrow" w:hAnsi="Arial Narrow" w:cs="Arial"/>
                <w:b/>
                <w:sz w:val="20"/>
                <w:szCs w:val="20"/>
              </w:rPr>
            </w:pPr>
            <w:permStart w:id="187700425" w:edGrp="everyone"/>
            <w:r w:rsidRPr="00572EAB">
              <w:rPr>
                <w:rFonts w:ascii="Arial Narrow" w:hAnsi="Arial Narrow"/>
                <w:sz w:val="20"/>
                <w:szCs w:val="22"/>
              </w:rPr>
              <w:t xml:space="preserve">  </w:t>
            </w:r>
            <w:permEnd w:id="187700425"/>
          </w:p>
        </w:tc>
      </w:tr>
      <w:tr w:rsidR="00584A8F" w:rsidRPr="00DB550E" w14:paraId="7322355E" w14:textId="77777777" w:rsidTr="005E635C">
        <w:tc>
          <w:tcPr>
            <w:tcW w:w="1218" w:type="pct"/>
            <w:shd w:val="clear" w:color="auto" w:fill="auto"/>
          </w:tcPr>
          <w:p w14:paraId="794F3992" w14:textId="2388263E" w:rsidR="00584A8F" w:rsidRPr="00DB550E" w:rsidRDefault="00584A8F" w:rsidP="00584A8F">
            <w:pPr>
              <w:jc w:val="both"/>
              <w:rPr>
                <w:rFonts w:ascii="Arial Narrow" w:hAnsi="Arial Narrow" w:cs="Arial"/>
                <w:b/>
                <w:sz w:val="16"/>
                <w:szCs w:val="16"/>
              </w:rPr>
            </w:pPr>
            <w:permStart w:id="805306408" w:edGrp="everyone"/>
            <w:r w:rsidRPr="00572EAB">
              <w:rPr>
                <w:rFonts w:ascii="Arial Narrow" w:hAnsi="Arial Narrow"/>
                <w:sz w:val="20"/>
                <w:szCs w:val="22"/>
              </w:rPr>
              <w:t xml:space="preserve">  </w:t>
            </w:r>
            <w:permEnd w:id="805306408"/>
          </w:p>
        </w:tc>
        <w:tc>
          <w:tcPr>
            <w:tcW w:w="660" w:type="pct"/>
            <w:shd w:val="clear" w:color="auto" w:fill="auto"/>
          </w:tcPr>
          <w:p w14:paraId="6F609989" w14:textId="78A6EF85" w:rsidR="00584A8F" w:rsidRPr="00DB550E" w:rsidRDefault="00584A8F" w:rsidP="00584A8F">
            <w:pPr>
              <w:jc w:val="both"/>
              <w:rPr>
                <w:rFonts w:ascii="Arial Narrow" w:hAnsi="Arial Narrow" w:cs="Arial"/>
                <w:b/>
                <w:sz w:val="16"/>
                <w:szCs w:val="16"/>
              </w:rPr>
            </w:pPr>
            <w:permStart w:id="2074949935" w:edGrp="everyone"/>
            <w:r w:rsidRPr="00572EAB">
              <w:rPr>
                <w:rFonts w:ascii="Arial Narrow" w:hAnsi="Arial Narrow"/>
                <w:sz w:val="20"/>
                <w:szCs w:val="22"/>
              </w:rPr>
              <w:t xml:space="preserve">  </w:t>
            </w:r>
            <w:permEnd w:id="2074949935"/>
          </w:p>
        </w:tc>
        <w:tc>
          <w:tcPr>
            <w:tcW w:w="864" w:type="pct"/>
            <w:shd w:val="clear" w:color="auto" w:fill="auto"/>
          </w:tcPr>
          <w:p w14:paraId="67EF1494" w14:textId="7BAFC718" w:rsidR="00584A8F" w:rsidRPr="00DB550E" w:rsidRDefault="00584A8F" w:rsidP="00584A8F">
            <w:pPr>
              <w:jc w:val="both"/>
              <w:rPr>
                <w:rFonts w:ascii="Arial Narrow" w:hAnsi="Arial Narrow" w:cs="Arial"/>
                <w:b/>
                <w:sz w:val="20"/>
                <w:szCs w:val="20"/>
              </w:rPr>
            </w:pPr>
            <w:permStart w:id="547895103" w:edGrp="everyone"/>
            <w:r w:rsidRPr="00572EAB">
              <w:rPr>
                <w:rFonts w:ascii="Arial Narrow" w:hAnsi="Arial Narrow"/>
                <w:sz w:val="20"/>
                <w:szCs w:val="22"/>
              </w:rPr>
              <w:t xml:space="preserve">  </w:t>
            </w:r>
            <w:permEnd w:id="547895103"/>
          </w:p>
        </w:tc>
        <w:tc>
          <w:tcPr>
            <w:tcW w:w="610" w:type="pct"/>
            <w:shd w:val="clear" w:color="auto" w:fill="auto"/>
          </w:tcPr>
          <w:p w14:paraId="59F55CB0" w14:textId="14E52FB2" w:rsidR="00584A8F" w:rsidRPr="00DB550E" w:rsidRDefault="00584A8F" w:rsidP="00584A8F">
            <w:pPr>
              <w:jc w:val="both"/>
              <w:rPr>
                <w:rFonts w:ascii="Arial Narrow" w:hAnsi="Arial Narrow" w:cs="Arial"/>
                <w:b/>
                <w:sz w:val="20"/>
                <w:szCs w:val="20"/>
              </w:rPr>
            </w:pPr>
            <w:permStart w:id="1093869941" w:edGrp="everyone"/>
            <w:r w:rsidRPr="00572EAB">
              <w:rPr>
                <w:rFonts w:ascii="Arial Narrow" w:hAnsi="Arial Narrow"/>
                <w:sz w:val="20"/>
                <w:szCs w:val="22"/>
              </w:rPr>
              <w:t xml:space="preserve">  </w:t>
            </w:r>
            <w:permEnd w:id="1093869941"/>
          </w:p>
        </w:tc>
        <w:tc>
          <w:tcPr>
            <w:tcW w:w="661" w:type="pct"/>
            <w:shd w:val="clear" w:color="auto" w:fill="auto"/>
          </w:tcPr>
          <w:p w14:paraId="34F1AD7F" w14:textId="62631865" w:rsidR="00584A8F" w:rsidRPr="00DB550E" w:rsidRDefault="00584A8F" w:rsidP="00584A8F">
            <w:pPr>
              <w:jc w:val="both"/>
              <w:rPr>
                <w:rFonts w:ascii="Arial Narrow" w:hAnsi="Arial Narrow" w:cs="Arial"/>
                <w:b/>
                <w:sz w:val="20"/>
                <w:szCs w:val="20"/>
              </w:rPr>
            </w:pPr>
            <w:permStart w:id="2128688995" w:edGrp="everyone"/>
            <w:r w:rsidRPr="00572EAB">
              <w:rPr>
                <w:rFonts w:ascii="Arial Narrow" w:hAnsi="Arial Narrow"/>
                <w:sz w:val="20"/>
                <w:szCs w:val="22"/>
              </w:rPr>
              <w:t xml:space="preserve">  </w:t>
            </w:r>
            <w:permEnd w:id="2128688995"/>
          </w:p>
        </w:tc>
        <w:tc>
          <w:tcPr>
            <w:tcW w:w="508" w:type="pct"/>
            <w:shd w:val="clear" w:color="auto" w:fill="auto"/>
          </w:tcPr>
          <w:p w14:paraId="3699A7A5" w14:textId="3B4009C0" w:rsidR="00584A8F" w:rsidRPr="00DB550E" w:rsidRDefault="00584A8F" w:rsidP="00584A8F">
            <w:pPr>
              <w:jc w:val="both"/>
              <w:rPr>
                <w:rFonts w:ascii="Arial Narrow" w:hAnsi="Arial Narrow" w:cs="Arial"/>
                <w:b/>
                <w:sz w:val="20"/>
                <w:szCs w:val="20"/>
              </w:rPr>
            </w:pPr>
            <w:permStart w:id="1825771179" w:edGrp="everyone"/>
            <w:r w:rsidRPr="00572EAB">
              <w:rPr>
                <w:rFonts w:ascii="Arial Narrow" w:hAnsi="Arial Narrow"/>
                <w:sz w:val="20"/>
                <w:szCs w:val="22"/>
              </w:rPr>
              <w:t xml:space="preserve">  </w:t>
            </w:r>
            <w:permEnd w:id="1825771179"/>
          </w:p>
        </w:tc>
        <w:tc>
          <w:tcPr>
            <w:tcW w:w="479" w:type="pct"/>
            <w:shd w:val="clear" w:color="auto" w:fill="auto"/>
          </w:tcPr>
          <w:p w14:paraId="3FC13BDC" w14:textId="7B2E7DBF" w:rsidR="00584A8F" w:rsidRPr="00DB550E" w:rsidRDefault="00584A8F" w:rsidP="00584A8F">
            <w:pPr>
              <w:jc w:val="both"/>
              <w:rPr>
                <w:rFonts w:ascii="Arial Narrow" w:hAnsi="Arial Narrow" w:cs="Arial"/>
                <w:b/>
                <w:sz w:val="20"/>
                <w:szCs w:val="20"/>
              </w:rPr>
            </w:pPr>
            <w:permStart w:id="722805442" w:edGrp="everyone"/>
            <w:r w:rsidRPr="00572EAB">
              <w:rPr>
                <w:rFonts w:ascii="Arial Narrow" w:hAnsi="Arial Narrow"/>
                <w:sz w:val="20"/>
                <w:szCs w:val="22"/>
              </w:rPr>
              <w:t xml:space="preserve">  </w:t>
            </w:r>
            <w:permEnd w:id="722805442"/>
          </w:p>
        </w:tc>
      </w:tr>
      <w:tr w:rsidR="00584A8F" w:rsidRPr="00DB550E" w14:paraId="4C09E998" w14:textId="77777777" w:rsidTr="005E635C">
        <w:tc>
          <w:tcPr>
            <w:tcW w:w="1218" w:type="pct"/>
            <w:shd w:val="clear" w:color="auto" w:fill="auto"/>
          </w:tcPr>
          <w:p w14:paraId="6F0CA779" w14:textId="2FA0C9F2" w:rsidR="00584A8F" w:rsidRPr="00DB550E" w:rsidRDefault="00584A8F" w:rsidP="00584A8F">
            <w:pPr>
              <w:jc w:val="both"/>
              <w:rPr>
                <w:rFonts w:ascii="Arial Narrow" w:hAnsi="Arial Narrow" w:cs="Arial"/>
                <w:b/>
                <w:sz w:val="16"/>
                <w:szCs w:val="16"/>
              </w:rPr>
            </w:pPr>
            <w:permStart w:id="1923760538" w:edGrp="everyone"/>
            <w:r w:rsidRPr="00572EAB">
              <w:rPr>
                <w:rFonts w:ascii="Arial Narrow" w:hAnsi="Arial Narrow"/>
                <w:sz w:val="20"/>
                <w:szCs w:val="22"/>
              </w:rPr>
              <w:t xml:space="preserve">  </w:t>
            </w:r>
            <w:permEnd w:id="1923760538"/>
          </w:p>
        </w:tc>
        <w:tc>
          <w:tcPr>
            <w:tcW w:w="660" w:type="pct"/>
            <w:shd w:val="clear" w:color="auto" w:fill="auto"/>
          </w:tcPr>
          <w:p w14:paraId="5381BB7A" w14:textId="2B9E8BC4" w:rsidR="00584A8F" w:rsidRPr="00DB550E" w:rsidRDefault="00584A8F" w:rsidP="00584A8F">
            <w:pPr>
              <w:jc w:val="both"/>
              <w:rPr>
                <w:rFonts w:ascii="Arial Narrow" w:hAnsi="Arial Narrow" w:cs="Arial"/>
                <w:b/>
                <w:sz w:val="16"/>
                <w:szCs w:val="16"/>
              </w:rPr>
            </w:pPr>
            <w:permStart w:id="1444300399" w:edGrp="everyone"/>
            <w:r w:rsidRPr="00572EAB">
              <w:rPr>
                <w:rFonts w:ascii="Arial Narrow" w:hAnsi="Arial Narrow"/>
                <w:sz w:val="20"/>
                <w:szCs w:val="22"/>
              </w:rPr>
              <w:t xml:space="preserve">  </w:t>
            </w:r>
            <w:permEnd w:id="1444300399"/>
          </w:p>
        </w:tc>
        <w:tc>
          <w:tcPr>
            <w:tcW w:w="864" w:type="pct"/>
            <w:shd w:val="clear" w:color="auto" w:fill="auto"/>
          </w:tcPr>
          <w:p w14:paraId="33020E2A" w14:textId="0E8400CB" w:rsidR="00584A8F" w:rsidRPr="00DB550E" w:rsidRDefault="00584A8F" w:rsidP="00584A8F">
            <w:pPr>
              <w:jc w:val="both"/>
              <w:rPr>
                <w:rFonts w:ascii="Arial Narrow" w:hAnsi="Arial Narrow" w:cs="Arial"/>
                <w:b/>
                <w:sz w:val="20"/>
                <w:szCs w:val="20"/>
              </w:rPr>
            </w:pPr>
            <w:permStart w:id="414975983" w:edGrp="everyone"/>
            <w:r w:rsidRPr="00572EAB">
              <w:rPr>
                <w:rFonts w:ascii="Arial Narrow" w:hAnsi="Arial Narrow"/>
                <w:sz w:val="20"/>
                <w:szCs w:val="22"/>
              </w:rPr>
              <w:t xml:space="preserve">  </w:t>
            </w:r>
            <w:permEnd w:id="414975983"/>
          </w:p>
        </w:tc>
        <w:tc>
          <w:tcPr>
            <w:tcW w:w="610" w:type="pct"/>
            <w:shd w:val="clear" w:color="auto" w:fill="auto"/>
          </w:tcPr>
          <w:p w14:paraId="70E628BD" w14:textId="10683F2C" w:rsidR="00584A8F" w:rsidRPr="00DB550E" w:rsidRDefault="00584A8F" w:rsidP="00584A8F">
            <w:pPr>
              <w:jc w:val="both"/>
              <w:rPr>
                <w:rFonts w:ascii="Arial Narrow" w:hAnsi="Arial Narrow" w:cs="Arial"/>
                <w:b/>
                <w:sz w:val="20"/>
                <w:szCs w:val="20"/>
              </w:rPr>
            </w:pPr>
            <w:permStart w:id="1018460446" w:edGrp="everyone"/>
            <w:r w:rsidRPr="00572EAB">
              <w:rPr>
                <w:rFonts w:ascii="Arial Narrow" w:hAnsi="Arial Narrow"/>
                <w:sz w:val="20"/>
                <w:szCs w:val="22"/>
              </w:rPr>
              <w:t xml:space="preserve">  </w:t>
            </w:r>
            <w:permEnd w:id="1018460446"/>
          </w:p>
        </w:tc>
        <w:tc>
          <w:tcPr>
            <w:tcW w:w="661" w:type="pct"/>
            <w:shd w:val="clear" w:color="auto" w:fill="auto"/>
          </w:tcPr>
          <w:p w14:paraId="48B5BF70" w14:textId="7C82F821" w:rsidR="00584A8F" w:rsidRPr="00DB550E" w:rsidRDefault="00584A8F" w:rsidP="00584A8F">
            <w:pPr>
              <w:jc w:val="both"/>
              <w:rPr>
                <w:rFonts w:ascii="Arial Narrow" w:hAnsi="Arial Narrow" w:cs="Arial"/>
                <w:b/>
                <w:sz w:val="20"/>
                <w:szCs w:val="20"/>
              </w:rPr>
            </w:pPr>
            <w:permStart w:id="670566988" w:edGrp="everyone"/>
            <w:r w:rsidRPr="00572EAB">
              <w:rPr>
                <w:rFonts w:ascii="Arial Narrow" w:hAnsi="Arial Narrow"/>
                <w:sz w:val="20"/>
                <w:szCs w:val="22"/>
              </w:rPr>
              <w:t xml:space="preserve">  </w:t>
            </w:r>
            <w:permEnd w:id="670566988"/>
          </w:p>
        </w:tc>
        <w:tc>
          <w:tcPr>
            <w:tcW w:w="508" w:type="pct"/>
            <w:shd w:val="clear" w:color="auto" w:fill="auto"/>
          </w:tcPr>
          <w:p w14:paraId="7F7E115D" w14:textId="269A9A38" w:rsidR="00584A8F" w:rsidRPr="00DB550E" w:rsidRDefault="00584A8F" w:rsidP="00584A8F">
            <w:pPr>
              <w:jc w:val="both"/>
              <w:rPr>
                <w:rFonts w:ascii="Arial Narrow" w:hAnsi="Arial Narrow" w:cs="Arial"/>
                <w:b/>
                <w:sz w:val="20"/>
                <w:szCs w:val="20"/>
              </w:rPr>
            </w:pPr>
            <w:permStart w:id="376522613" w:edGrp="everyone"/>
            <w:r w:rsidRPr="00572EAB">
              <w:rPr>
                <w:rFonts w:ascii="Arial Narrow" w:hAnsi="Arial Narrow"/>
                <w:sz w:val="20"/>
                <w:szCs w:val="22"/>
              </w:rPr>
              <w:t xml:space="preserve">  </w:t>
            </w:r>
            <w:permEnd w:id="376522613"/>
          </w:p>
        </w:tc>
        <w:tc>
          <w:tcPr>
            <w:tcW w:w="479" w:type="pct"/>
            <w:shd w:val="clear" w:color="auto" w:fill="auto"/>
          </w:tcPr>
          <w:p w14:paraId="226D0949" w14:textId="1A0E37BD" w:rsidR="00584A8F" w:rsidRPr="00DB550E" w:rsidRDefault="00584A8F" w:rsidP="00584A8F">
            <w:pPr>
              <w:jc w:val="both"/>
              <w:rPr>
                <w:rFonts w:ascii="Arial Narrow" w:hAnsi="Arial Narrow" w:cs="Arial"/>
                <w:b/>
                <w:sz w:val="20"/>
                <w:szCs w:val="20"/>
              </w:rPr>
            </w:pPr>
            <w:permStart w:id="1874269210" w:edGrp="everyone"/>
            <w:r w:rsidRPr="00572EAB">
              <w:rPr>
                <w:rFonts w:ascii="Arial Narrow" w:hAnsi="Arial Narrow"/>
                <w:sz w:val="20"/>
                <w:szCs w:val="22"/>
              </w:rPr>
              <w:t xml:space="preserve">  </w:t>
            </w:r>
            <w:permEnd w:id="1874269210"/>
          </w:p>
        </w:tc>
      </w:tr>
      <w:tr w:rsidR="00584A8F" w:rsidRPr="00DB550E" w14:paraId="7CF71CB1" w14:textId="77777777" w:rsidTr="005E635C">
        <w:tc>
          <w:tcPr>
            <w:tcW w:w="1218" w:type="pct"/>
            <w:shd w:val="clear" w:color="auto" w:fill="auto"/>
          </w:tcPr>
          <w:p w14:paraId="76CDDDCF" w14:textId="2B3F9C0E" w:rsidR="00584A8F" w:rsidRPr="00DB550E" w:rsidRDefault="00584A8F" w:rsidP="00584A8F">
            <w:pPr>
              <w:jc w:val="both"/>
              <w:rPr>
                <w:rFonts w:ascii="Arial Narrow" w:hAnsi="Arial Narrow" w:cs="Arial"/>
                <w:b/>
                <w:sz w:val="16"/>
                <w:szCs w:val="16"/>
              </w:rPr>
            </w:pPr>
            <w:permStart w:id="274411132" w:edGrp="everyone"/>
            <w:r w:rsidRPr="00572EAB">
              <w:rPr>
                <w:rFonts w:ascii="Arial Narrow" w:hAnsi="Arial Narrow"/>
                <w:sz w:val="20"/>
                <w:szCs w:val="22"/>
              </w:rPr>
              <w:t xml:space="preserve">  </w:t>
            </w:r>
            <w:permEnd w:id="274411132"/>
          </w:p>
        </w:tc>
        <w:tc>
          <w:tcPr>
            <w:tcW w:w="660" w:type="pct"/>
            <w:shd w:val="clear" w:color="auto" w:fill="auto"/>
          </w:tcPr>
          <w:p w14:paraId="52C349D5" w14:textId="41547B58" w:rsidR="00584A8F" w:rsidRPr="00DB550E" w:rsidRDefault="00584A8F" w:rsidP="00584A8F">
            <w:pPr>
              <w:jc w:val="both"/>
              <w:rPr>
                <w:rFonts w:ascii="Arial Narrow" w:hAnsi="Arial Narrow" w:cs="Arial"/>
                <w:b/>
                <w:sz w:val="16"/>
                <w:szCs w:val="16"/>
              </w:rPr>
            </w:pPr>
            <w:permStart w:id="1984774738" w:edGrp="everyone"/>
            <w:r w:rsidRPr="00572EAB">
              <w:rPr>
                <w:rFonts w:ascii="Arial Narrow" w:hAnsi="Arial Narrow"/>
                <w:sz w:val="20"/>
                <w:szCs w:val="22"/>
              </w:rPr>
              <w:t xml:space="preserve">  </w:t>
            </w:r>
            <w:permEnd w:id="1984774738"/>
          </w:p>
        </w:tc>
        <w:tc>
          <w:tcPr>
            <w:tcW w:w="864" w:type="pct"/>
            <w:shd w:val="clear" w:color="auto" w:fill="auto"/>
          </w:tcPr>
          <w:p w14:paraId="28F43F21" w14:textId="3ACFDC19" w:rsidR="00584A8F" w:rsidRPr="00DB550E" w:rsidRDefault="00584A8F" w:rsidP="00584A8F">
            <w:pPr>
              <w:jc w:val="both"/>
              <w:rPr>
                <w:rFonts w:ascii="Arial Narrow" w:hAnsi="Arial Narrow" w:cs="Arial"/>
                <w:b/>
                <w:sz w:val="20"/>
                <w:szCs w:val="20"/>
              </w:rPr>
            </w:pPr>
            <w:permStart w:id="1113874700" w:edGrp="everyone"/>
            <w:r w:rsidRPr="00572EAB">
              <w:rPr>
                <w:rFonts w:ascii="Arial Narrow" w:hAnsi="Arial Narrow"/>
                <w:sz w:val="20"/>
                <w:szCs w:val="22"/>
              </w:rPr>
              <w:t xml:space="preserve">  </w:t>
            </w:r>
            <w:permEnd w:id="1113874700"/>
          </w:p>
        </w:tc>
        <w:tc>
          <w:tcPr>
            <w:tcW w:w="610" w:type="pct"/>
            <w:shd w:val="clear" w:color="auto" w:fill="auto"/>
          </w:tcPr>
          <w:p w14:paraId="3D26AB28" w14:textId="6B0A618E" w:rsidR="00584A8F" w:rsidRPr="00DB550E" w:rsidRDefault="00584A8F" w:rsidP="00584A8F">
            <w:pPr>
              <w:jc w:val="both"/>
              <w:rPr>
                <w:rFonts w:ascii="Arial Narrow" w:hAnsi="Arial Narrow" w:cs="Arial"/>
                <w:b/>
                <w:sz w:val="20"/>
                <w:szCs w:val="20"/>
              </w:rPr>
            </w:pPr>
            <w:permStart w:id="731730746" w:edGrp="everyone"/>
            <w:r w:rsidRPr="00572EAB">
              <w:rPr>
                <w:rFonts w:ascii="Arial Narrow" w:hAnsi="Arial Narrow"/>
                <w:sz w:val="20"/>
                <w:szCs w:val="22"/>
              </w:rPr>
              <w:t xml:space="preserve">  </w:t>
            </w:r>
            <w:permEnd w:id="731730746"/>
          </w:p>
        </w:tc>
        <w:tc>
          <w:tcPr>
            <w:tcW w:w="661" w:type="pct"/>
            <w:shd w:val="clear" w:color="auto" w:fill="auto"/>
          </w:tcPr>
          <w:p w14:paraId="0F80F307" w14:textId="6DFAA53C" w:rsidR="00584A8F" w:rsidRPr="00DB550E" w:rsidRDefault="00584A8F" w:rsidP="00584A8F">
            <w:pPr>
              <w:jc w:val="both"/>
              <w:rPr>
                <w:rFonts w:ascii="Arial Narrow" w:hAnsi="Arial Narrow" w:cs="Arial"/>
                <w:b/>
                <w:sz w:val="20"/>
                <w:szCs w:val="20"/>
              </w:rPr>
            </w:pPr>
            <w:permStart w:id="469764173" w:edGrp="everyone"/>
            <w:r w:rsidRPr="00572EAB">
              <w:rPr>
                <w:rFonts w:ascii="Arial Narrow" w:hAnsi="Arial Narrow"/>
                <w:sz w:val="20"/>
                <w:szCs w:val="22"/>
              </w:rPr>
              <w:t xml:space="preserve">  </w:t>
            </w:r>
            <w:permEnd w:id="469764173"/>
          </w:p>
        </w:tc>
        <w:tc>
          <w:tcPr>
            <w:tcW w:w="508" w:type="pct"/>
            <w:shd w:val="clear" w:color="auto" w:fill="auto"/>
          </w:tcPr>
          <w:p w14:paraId="60F810AF" w14:textId="2D9D7A3C" w:rsidR="00584A8F" w:rsidRPr="00DB550E" w:rsidRDefault="00584A8F" w:rsidP="00584A8F">
            <w:pPr>
              <w:jc w:val="both"/>
              <w:rPr>
                <w:rFonts w:ascii="Arial Narrow" w:hAnsi="Arial Narrow" w:cs="Arial"/>
                <w:b/>
                <w:sz w:val="20"/>
                <w:szCs w:val="20"/>
              </w:rPr>
            </w:pPr>
            <w:permStart w:id="845562785" w:edGrp="everyone"/>
            <w:r w:rsidRPr="00572EAB">
              <w:rPr>
                <w:rFonts w:ascii="Arial Narrow" w:hAnsi="Arial Narrow"/>
                <w:sz w:val="20"/>
                <w:szCs w:val="22"/>
              </w:rPr>
              <w:t xml:space="preserve">  </w:t>
            </w:r>
            <w:permEnd w:id="845562785"/>
          </w:p>
        </w:tc>
        <w:tc>
          <w:tcPr>
            <w:tcW w:w="479" w:type="pct"/>
            <w:shd w:val="clear" w:color="auto" w:fill="auto"/>
          </w:tcPr>
          <w:p w14:paraId="27A4EBCF" w14:textId="51CF104E" w:rsidR="00584A8F" w:rsidRPr="00DB550E" w:rsidRDefault="00584A8F" w:rsidP="00584A8F">
            <w:pPr>
              <w:jc w:val="both"/>
              <w:rPr>
                <w:rFonts w:ascii="Arial Narrow" w:hAnsi="Arial Narrow" w:cs="Arial"/>
                <w:b/>
                <w:sz w:val="20"/>
                <w:szCs w:val="20"/>
              </w:rPr>
            </w:pPr>
            <w:permStart w:id="1154813286" w:edGrp="everyone"/>
            <w:r w:rsidRPr="00572EAB">
              <w:rPr>
                <w:rFonts w:ascii="Arial Narrow" w:hAnsi="Arial Narrow"/>
                <w:sz w:val="20"/>
                <w:szCs w:val="22"/>
              </w:rPr>
              <w:t xml:space="preserve">  </w:t>
            </w:r>
            <w:permEnd w:id="1154813286"/>
          </w:p>
        </w:tc>
      </w:tr>
      <w:tr w:rsidR="00584A8F" w:rsidRPr="00DB550E" w14:paraId="3D8B4E39" w14:textId="77777777" w:rsidTr="005E635C">
        <w:tc>
          <w:tcPr>
            <w:tcW w:w="1218" w:type="pct"/>
            <w:shd w:val="clear" w:color="auto" w:fill="auto"/>
          </w:tcPr>
          <w:p w14:paraId="63DBA7E6" w14:textId="7ADDC782" w:rsidR="00584A8F" w:rsidRPr="00DB550E" w:rsidRDefault="00584A8F" w:rsidP="00584A8F">
            <w:pPr>
              <w:jc w:val="both"/>
              <w:rPr>
                <w:rFonts w:ascii="Arial Narrow" w:hAnsi="Arial Narrow" w:cs="Arial"/>
                <w:b/>
                <w:sz w:val="16"/>
                <w:szCs w:val="16"/>
              </w:rPr>
            </w:pPr>
            <w:permStart w:id="612372401" w:edGrp="everyone"/>
            <w:r w:rsidRPr="00572EAB">
              <w:rPr>
                <w:rFonts w:ascii="Arial Narrow" w:hAnsi="Arial Narrow"/>
                <w:sz w:val="20"/>
                <w:szCs w:val="22"/>
              </w:rPr>
              <w:t xml:space="preserve">  </w:t>
            </w:r>
            <w:permEnd w:id="612372401"/>
          </w:p>
        </w:tc>
        <w:tc>
          <w:tcPr>
            <w:tcW w:w="660" w:type="pct"/>
            <w:shd w:val="clear" w:color="auto" w:fill="auto"/>
          </w:tcPr>
          <w:p w14:paraId="7CC502FC" w14:textId="503DC78C" w:rsidR="00584A8F" w:rsidRPr="00DB550E" w:rsidRDefault="00584A8F" w:rsidP="00584A8F">
            <w:pPr>
              <w:jc w:val="both"/>
              <w:rPr>
                <w:rFonts w:ascii="Arial Narrow" w:hAnsi="Arial Narrow" w:cs="Arial"/>
                <w:b/>
                <w:sz w:val="16"/>
                <w:szCs w:val="16"/>
              </w:rPr>
            </w:pPr>
            <w:permStart w:id="1965762875" w:edGrp="everyone"/>
            <w:r w:rsidRPr="00572EAB">
              <w:rPr>
                <w:rFonts w:ascii="Arial Narrow" w:hAnsi="Arial Narrow"/>
                <w:sz w:val="20"/>
                <w:szCs w:val="22"/>
              </w:rPr>
              <w:t xml:space="preserve">  </w:t>
            </w:r>
            <w:permEnd w:id="1965762875"/>
          </w:p>
        </w:tc>
        <w:tc>
          <w:tcPr>
            <w:tcW w:w="864" w:type="pct"/>
            <w:shd w:val="clear" w:color="auto" w:fill="auto"/>
          </w:tcPr>
          <w:p w14:paraId="2D1074FC" w14:textId="7DC41083" w:rsidR="00584A8F" w:rsidRPr="00DB550E" w:rsidRDefault="00584A8F" w:rsidP="00584A8F">
            <w:pPr>
              <w:jc w:val="both"/>
              <w:rPr>
                <w:rFonts w:ascii="Arial Narrow" w:hAnsi="Arial Narrow" w:cs="Arial"/>
                <w:b/>
                <w:sz w:val="20"/>
                <w:szCs w:val="20"/>
              </w:rPr>
            </w:pPr>
            <w:permStart w:id="344354076" w:edGrp="everyone"/>
            <w:r w:rsidRPr="00572EAB">
              <w:rPr>
                <w:rFonts w:ascii="Arial Narrow" w:hAnsi="Arial Narrow"/>
                <w:sz w:val="20"/>
                <w:szCs w:val="22"/>
              </w:rPr>
              <w:t xml:space="preserve">  </w:t>
            </w:r>
            <w:permEnd w:id="344354076"/>
          </w:p>
        </w:tc>
        <w:tc>
          <w:tcPr>
            <w:tcW w:w="610" w:type="pct"/>
            <w:shd w:val="clear" w:color="auto" w:fill="auto"/>
          </w:tcPr>
          <w:p w14:paraId="6B64AFB3" w14:textId="1B545B4C" w:rsidR="00584A8F" w:rsidRPr="00DB550E" w:rsidRDefault="00584A8F" w:rsidP="00584A8F">
            <w:pPr>
              <w:jc w:val="both"/>
              <w:rPr>
                <w:rFonts w:ascii="Arial Narrow" w:hAnsi="Arial Narrow" w:cs="Arial"/>
                <w:b/>
                <w:sz w:val="20"/>
                <w:szCs w:val="20"/>
              </w:rPr>
            </w:pPr>
            <w:permStart w:id="1001874873" w:edGrp="everyone"/>
            <w:r w:rsidRPr="00572EAB">
              <w:rPr>
                <w:rFonts w:ascii="Arial Narrow" w:hAnsi="Arial Narrow"/>
                <w:sz w:val="20"/>
                <w:szCs w:val="22"/>
              </w:rPr>
              <w:t xml:space="preserve">  </w:t>
            </w:r>
            <w:permEnd w:id="1001874873"/>
          </w:p>
        </w:tc>
        <w:tc>
          <w:tcPr>
            <w:tcW w:w="661" w:type="pct"/>
            <w:shd w:val="clear" w:color="auto" w:fill="auto"/>
          </w:tcPr>
          <w:p w14:paraId="10B56329" w14:textId="5CCFD9A1" w:rsidR="00584A8F" w:rsidRPr="00DB550E" w:rsidRDefault="00584A8F" w:rsidP="00584A8F">
            <w:pPr>
              <w:jc w:val="both"/>
              <w:rPr>
                <w:rFonts w:ascii="Arial Narrow" w:hAnsi="Arial Narrow" w:cs="Arial"/>
                <w:b/>
                <w:sz w:val="20"/>
                <w:szCs w:val="20"/>
              </w:rPr>
            </w:pPr>
            <w:permStart w:id="727977535" w:edGrp="everyone"/>
            <w:r w:rsidRPr="00572EAB">
              <w:rPr>
                <w:rFonts w:ascii="Arial Narrow" w:hAnsi="Arial Narrow"/>
                <w:sz w:val="20"/>
                <w:szCs w:val="22"/>
              </w:rPr>
              <w:t xml:space="preserve">  </w:t>
            </w:r>
            <w:permEnd w:id="727977535"/>
          </w:p>
        </w:tc>
        <w:tc>
          <w:tcPr>
            <w:tcW w:w="508" w:type="pct"/>
            <w:shd w:val="clear" w:color="auto" w:fill="auto"/>
          </w:tcPr>
          <w:p w14:paraId="19A9DC8F" w14:textId="5C29AA1F" w:rsidR="00584A8F" w:rsidRPr="00DB550E" w:rsidRDefault="00584A8F" w:rsidP="00584A8F">
            <w:pPr>
              <w:jc w:val="both"/>
              <w:rPr>
                <w:rFonts w:ascii="Arial Narrow" w:hAnsi="Arial Narrow" w:cs="Arial"/>
                <w:b/>
                <w:sz w:val="20"/>
                <w:szCs w:val="20"/>
              </w:rPr>
            </w:pPr>
            <w:permStart w:id="768421084" w:edGrp="everyone"/>
            <w:r w:rsidRPr="00572EAB">
              <w:rPr>
                <w:rFonts w:ascii="Arial Narrow" w:hAnsi="Arial Narrow"/>
                <w:sz w:val="20"/>
                <w:szCs w:val="22"/>
              </w:rPr>
              <w:t xml:space="preserve">  </w:t>
            </w:r>
            <w:permEnd w:id="768421084"/>
          </w:p>
        </w:tc>
        <w:tc>
          <w:tcPr>
            <w:tcW w:w="479" w:type="pct"/>
            <w:shd w:val="clear" w:color="auto" w:fill="auto"/>
          </w:tcPr>
          <w:p w14:paraId="247F2A6D" w14:textId="5CBE18BC" w:rsidR="00584A8F" w:rsidRPr="00DB550E" w:rsidRDefault="00584A8F" w:rsidP="00584A8F">
            <w:pPr>
              <w:jc w:val="both"/>
              <w:rPr>
                <w:rFonts w:ascii="Arial Narrow" w:hAnsi="Arial Narrow" w:cs="Arial"/>
                <w:b/>
                <w:sz w:val="20"/>
                <w:szCs w:val="20"/>
              </w:rPr>
            </w:pPr>
            <w:permStart w:id="22168943" w:edGrp="everyone"/>
            <w:r w:rsidRPr="00572EAB">
              <w:rPr>
                <w:rFonts w:ascii="Arial Narrow" w:hAnsi="Arial Narrow"/>
                <w:sz w:val="20"/>
                <w:szCs w:val="22"/>
              </w:rPr>
              <w:t xml:space="preserve">  </w:t>
            </w:r>
            <w:permEnd w:id="22168943"/>
          </w:p>
        </w:tc>
      </w:tr>
    </w:tbl>
    <w:p w14:paraId="5FE0097F" w14:textId="04669F7F" w:rsidR="00F41318" w:rsidRDefault="00F41318" w:rsidP="00C113D7">
      <w:pPr>
        <w:jc w:val="both"/>
        <w:rPr>
          <w:rFonts w:ascii="Arial Narrow" w:hAnsi="Arial Narrow"/>
        </w:rPr>
      </w:pPr>
    </w:p>
    <w:p w14:paraId="70018D4C" w14:textId="77777777" w:rsidR="00F41318" w:rsidRDefault="00F41318">
      <w:pPr>
        <w:widowControl/>
        <w:suppressAutoHyphens w:val="0"/>
        <w:rPr>
          <w:rFonts w:ascii="Arial Narrow" w:hAnsi="Arial Narrow"/>
        </w:rPr>
      </w:pPr>
      <w:r>
        <w:rPr>
          <w:rFonts w:ascii="Arial Narrow" w:hAnsi="Arial Narrow"/>
        </w:rPr>
        <w:br w:type="page"/>
      </w:r>
    </w:p>
    <w:p w14:paraId="06BBF9C1" w14:textId="77777777" w:rsidR="00F41318" w:rsidRDefault="00F41318" w:rsidP="00C113D7">
      <w:pPr>
        <w:jc w:val="both"/>
        <w:rPr>
          <w:rFonts w:ascii="Arial Narrow" w:hAnsi="Arial Narrow"/>
        </w:rPr>
        <w:sectPr w:rsidR="00F41318" w:rsidSect="001143E5">
          <w:headerReference w:type="default" r:id="rId17"/>
          <w:footerReference w:type="default" r:id="rId18"/>
          <w:pgSz w:w="16838" w:h="11906" w:orient="landscape"/>
          <w:pgMar w:top="1077" w:right="1440" w:bottom="1077" w:left="1440" w:header="142" w:footer="266" w:gutter="0"/>
          <w:cols w:space="720"/>
          <w:docGrid w:linePitch="326"/>
        </w:sectPr>
      </w:pPr>
    </w:p>
    <w:p w14:paraId="144A608C" w14:textId="40AEA350" w:rsidR="00CD31FF" w:rsidRDefault="00CD31FF"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2"/>
      </w:tblGrid>
      <w:tr w:rsidR="003E7262" w:rsidRPr="00DB550E" w14:paraId="17C9A8D4" w14:textId="77777777" w:rsidTr="000D71EE">
        <w:trPr>
          <w:trHeight w:val="480"/>
        </w:trPr>
        <w:tc>
          <w:tcPr>
            <w:tcW w:w="5000" w:type="pct"/>
            <w:shd w:val="clear" w:color="auto" w:fill="E0E0E0"/>
          </w:tcPr>
          <w:p w14:paraId="30D934EA" w14:textId="1B4ECB51" w:rsidR="00C95125" w:rsidRDefault="007C16F5" w:rsidP="00C113D7">
            <w:pPr>
              <w:jc w:val="both"/>
              <w:rPr>
                <w:rFonts w:ascii="Arial Narrow" w:hAnsi="Arial Narrow"/>
                <w:b/>
                <w:bCs/>
              </w:rPr>
            </w:pPr>
            <w:r>
              <w:rPr>
                <w:rFonts w:ascii="Arial Narrow" w:hAnsi="Arial Narrow"/>
                <w:b/>
                <w:bCs/>
              </w:rPr>
              <w:t>7</w:t>
            </w:r>
            <w:r w:rsidR="003E7262">
              <w:rPr>
                <w:rFonts w:ascii="Arial Narrow" w:hAnsi="Arial Narrow"/>
                <w:b/>
                <w:bCs/>
              </w:rPr>
              <w:t xml:space="preserve">. </w:t>
            </w:r>
            <w:r w:rsidR="003E7262" w:rsidRPr="00DB550E">
              <w:rPr>
                <w:rFonts w:ascii="Arial Narrow" w:hAnsi="Arial Narrow"/>
                <w:b/>
                <w:bCs/>
              </w:rPr>
              <w:t>JUSTIFICACIÓN DE</w:t>
            </w:r>
            <w:r w:rsidR="003E7262">
              <w:rPr>
                <w:rFonts w:ascii="Arial Narrow" w:hAnsi="Arial Narrow"/>
                <w:b/>
                <w:bCs/>
              </w:rPr>
              <w:t>L PROYECTO</w:t>
            </w:r>
            <w:r w:rsidR="00A303DC">
              <w:rPr>
                <w:rStyle w:val="Refdenotaalpie"/>
                <w:rFonts w:ascii="Arial Narrow" w:hAnsi="Arial Narrow"/>
                <w:b/>
                <w:bCs/>
              </w:rPr>
              <w:footnoteReference w:id="6"/>
            </w:r>
            <w:r w:rsidR="009F7E42">
              <w:rPr>
                <w:rFonts w:ascii="Arial Narrow" w:hAnsi="Arial Narrow"/>
                <w:b/>
                <w:bCs/>
              </w:rPr>
              <w:t xml:space="preserve"> </w:t>
            </w:r>
          </w:p>
          <w:p w14:paraId="17CFBE71" w14:textId="585130F7" w:rsidR="003E7262" w:rsidRPr="003E7262" w:rsidRDefault="003E7262" w:rsidP="00167973">
            <w:pPr>
              <w:jc w:val="both"/>
              <w:rPr>
                <w:rFonts w:ascii="Arial Narrow" w:hAnsi="Arial Narrow"/>
                <w:sz w:val="16"/>
                <w:szCs w:val="16"/>
              </w:rPr>
            </w:pPr>
            <w:r w:rsidRPr="00DB550E">
              <w:rPr>
                <w:rFonts w:ascii="Arial Narrow" w:hAnsi="Arial Narrow"/>
                <w:sz w:val="16"/>
                <w:szCs w:val="16"/>
              </w:rPr>
              <w:t>Incluir los trabajos efectuados durante la etapa de identificación</w:t>
            </w:r>
            <w:r w:rsidR="005D434A">
              <w:rPr>
                <w:rFonts w:ascii="Arial Narrow" w:hAnsi="Arial Narrow"/>
                <w:sz w:val="16"/>
                <w:szCs w:val="16"/>
              </w:rPr>
              <w:t xml:space="preserve"> del proyecto</w:t>
            </w:r>
            <w:r w:rsidRPr="00DB550E">
              <w:rPr>
                <w:rFonts w:ascii="Arial Narrow" w:hAnsi="Arial Narrow"/>
                <w:sz w:val="16"/>
                <w:szCs w:val="16"/>
              </w:rPr>
              <w:t xml:space="preserve">, </w:t>
            </w:r>
            <w:r w:rsidR="00BA760B">
              <w:rPr>
                <w:rFonts w:ascii="Arial Narrow" w:hAnsi="Arial Narrow"/>
                <w:sz w:val="16"/>
                <w:szCs w:val="16"/>
              </w:rPr>
              <w:t>especialmente en relación con</w:t>
            </w:r>
            <w:r w:rsidR="00167973">
              <w:rPr>
                <w:rFonts w:ascii="Arial Narrow" w:hAnsi="Arial Narrow"/>
                <w:sz w:val="16"/>
                <w:szCs w:val="16"/>
              </w:rPr>
              <w:t xml:space="preserve"> la población destinataria </w:t>
            </w:r>
            <w:r w:rsidRPr="00DB550E">
              <w:rPr>
                <w:rFonts w:ascii="Arial Narrow" w:hAnsi="Arial Narrow"/>
                <w:sz w:val="16"/>
                <w:szCs w:val="16"/>
              </w:rPr>
              <w:t xml:space="preserve">y </w:t>
            </w:r>
            <w:r w:rsidR="00BA760B">
              <w:rPr>
                <w:rFonts w:ascii="Arial Narrow" w:hAnsi="Arial Narrow"/>
                <w:sz w:val="16"/>
                <w:szCs w:val="16"/>
              </w:rPr>
              <w:t>e</w:t>
            </w:r>
            <w:r w:rsidRPr="00DB550E">
              <w:rPr>
                <w:rFonts w:ascii="Arial Narrow" w:hAnsi="Arial Narrow"/>
                <w:sz w:val="16"/>
                <w:szCs w:val="16"/>
              </w:rPr>
              <w:t>l resto de los grupos afectados, los problemas detectados y la selección de la estrategia concreta para su solución.</w:t>
            </w:r>
          </w:p>
        </w:tc>
      </w:tr>
      <w:tr w:rsidR="008837B4" w:rsidRPr="00DB550E" w14:paraId="213D3F0D" w14:textId="77777777" w:rsidTr="000D71EE">
        <w:trPr>
          <w:trHeight w:val="480"/>
        </w:trPr>
        <w:tc>
          <w:tcPr>
            <w:tcW w:w="5000" w:type="pct"/>
            <w:shd w:val="clear" w:color="auto" w:fill="E0E0E0"/>
          </w:tcPr>
          <w:p w14:paraId="2E5E9433" w14:textId="45357220" w:rsidR="008837B4" w:rsidRPr="00E3294F" w:rsidRDefault="007C16F5" w:rsidP="00C113D7">
            <w:pPr>
              <w:snapToGrid w:val="0"/>
              <w:jc w:val="both"/>
              <w:rPr>
                <w:rFonts w:ascii="Arial Narrow" w:hAnsi="Arial Narrow"/>
                <w:sz w:val="22"/>
                <w:szCs w:val="22"/>
              </w:rPr>
            </w:pPr>
            <w:r>
              <w:rPr>
                <w:rFonts w:ascii="Arial Narrow" w:hAnsi="Arial Narrow"/>
                <w:b/>
                <w:bCs/>
                <w:sz w:val="22"/>
                <w:szCs w:val="22"/>
              </w:rPr>
              <w:t>7</w:t>
            </w:r>
            <w:r w:rsidR="008837B4" w:rsidRPr="00A3154F">
              <w:rPr>
                <w:rFonts w:ascii="Arial Narrow" w:hAnsi="Arial Narrow"/>
                <w:b/>
                <w:bCs/>
                <w:sz w:val="22"/>
                <w:szCs w:val="22"/>
              </w:rPr>
              <w:t>.1</w:t>
            </w:r>
            <w:r w:rsidR="008277A2" w:rsidRPr="00A3154F">
              <w:rPr>
                <w:rFonts w:ascii="Arial Narrow" w:hAnsi="Arial Narrow"/>
                <w:b/>
                <w:bCs/>
                <w:sz w:val="22"/>
                <w:szCs w:val="22"/>
              </w:rPr>
              <w:t>.</w:t>
            </w:r>
            <w:r w:rsidR="008837B4" w:rsidRPr="00A3154F">
              <w:rPr>
                <w:rFonts w:ascii="Arial Narrow" w:hAnsi="Arial Narrow"/>
                <w:b/>
                <w:bCs/>
                <w:sz w:val="22"/>
                <w:szCs w:val="22"/>
              </w:rPr>
              <w:t xml:space="preserve"> </w:t>
            </w:r>
            <w:r w:rsidR="008837B4" w:rsidRPr="00453662">
              <w:rPr>
                <w:rFonts w:ascii="Arial Narrow" w:hAnsi="Arial Narrow"/>
                <w:b/>
                <w:bCs/>
                <w:sz w:val="22"/>
                <w:szCs w:val="22"/>
              </w:rPr>
              <w:t xml:space="preserve">Análisis del </w:t>
            </w:r>
            <w:r w:rsidR="00344143" w:rsidRPr="00453662">
              <w:rPr>
                <w:rFonts w:ascii="Arial Narrow" w:hAnsi="Arial Narrow"/>
                <w:b/>
                <w:bCs/>
                <w:sz w:val="22"/>
                <w:szCs w:val="22"/>
              </w:rPr>
              <w:t xml:space="preserve">contexto </w:t>
            </w:r>
            <w:r w:rsidR="00344143" w:rsidRPr="00453662">
              <w:rPr>
                <w:rFonts w:ascii="Arial Narrow" w:hAnsi="Arial Narrow"/>
                <w:sz w:val="22"/>
                <w:szCs w:val="22"/>
              </w:rPr>
              <w:t>(</w:t>
            </w:r>
            <w:r w:rsidRPr="00453662">
              <w:rPr>
                <w:rFonts w:ascii="Arial Narrow" w:hAnsi="Arial Narrow"/>
                <w:sz w:val="22"/>
                <w:szCs w:val="22"/>
              </w:rPr>
              <w:t>m</w:t>
            </w:r>
            <w:r w:rsidRPr="00E3294F">
              <w:rPr>
                <w:rFonts w:ascii="Arial Narrow" w:hAnsi="Arial Narrow"/>
                <w:sz w:val="22"/>
                <w:szCs w:val="22"/>
              </w:rPr>
              <w:t>áximo 4.000 caracteres)</w:t>
            </w:r>
          </w:p>
          <w:p w14:paraId="7D68316E" w14:textId="318F2EE2" w:rsidR="00D26C52" w:rsidRPr="00DB550E" w:rsidRDefault="008837B4" w:rsidP="00D26C52">
            <w:pPr>
              <w:snapToGrid w:val="0"/>
              <w:jc w:val="both"/>
              <w:rPr>
                <w:rFonts w:ascii="Arial Narrow" w:hAnsi="Arial Narrow"/>
                <w:b/>
                <w:bCs/>
                <w:sz w:val="21"/>
                <w:szCs w:val="21"/>
              </w:rPr>
            </w:pPr>
            <w:r w:rsidRPr="00DB550E">
              <w:rPr>
                <w:rFonts w:ascii="Arial Narrow" w:hAnsi="Arial Narrow"/>
                <w:sz w:val="16"/>
                <w:szCs w:val="16"/>
              </w:rPr>
              <w:t xml:space="preserve">Analizar el contexto en el que se va a desarrollar </w:t>
            </w:r>
            <w:r w:rsidR="005D434A">
              <w:rPr>
                <w:rFonts w:ascii="Arial Narrow" w:hAnsi="Arial Narrow"/>
                <w:sz w:val="16"/>
                <w:szCs w:val="16"/>
              </w:rPr>
              <w:t>el proyecto</w:t>
            </w:r>
            <w:r w:rsidRPr="00DB550E">
              <w:rPr>
                <w:rFonts w:ascii="Arial Narrow" w:hAnsi="Arial Narrow"/>
                <w:sz w:val="16"/>
                <w:szCs w:val="16"/>
              </w:rPr>
              <w:t xml:space="preserve">, su situación geográfica, económica, social y política, indicando su relación con las necesidades y </w:t>
            </w:r>
            <w:r w:rsidR="00C95125">
              <w:rPr>
                <w:rFonts w:ascii="Arial Narrow" w:hAnsi="Arial Narrow"/>
                <w:sz w:val="16"/>
                <w:szCs w:val="16"/>
              </w:rPr>
              <w:t xml:space="preserve">el </w:t>
            </w:r>
            <w:r w:rsidRPr="00DB550E">
              <w:rPr>
                <w:rFonts w:ascii="Arial Narrow" w:hAnsi="Arial Narrow"/>
                <w:sz w:val="16"/>
                <w:szCs w:val="16"/>
              </w:rPr>
              <w:t>sector de intervención del proyecto, describiendo y contex</w:t>
            </w:r>
            <w:r w:rsidR="00D848A9" w:rsidRPr="00DB550E">
              <w:rPr>
                <w:rFonts w:ascii="Arial Narrow" w:hAnsi="Arial Narrow"/>
                <w:sz w:val="16"/>
                <w:szCs w:val="16"/>
              </w:rPr>
              <w:t>tualizando la demanda recibida.</w:t>
            </w:r>
            <w:r w:rsidRPr="00DB550E">
              <w:rPr>
                <w:rFonts w:ascii="Arial Narrow" w:hAnsi="Arial Narrow"/>
                <w:sz w:val="16"/>
                <w:szCs w:val="16"/>
              </w:rPr>
              <w:t xml:space="preserve"> Describir el estado de las </w:t>
            </w:r>
            <w:r w:rsidR="005D434A">
              <w:rPr>
                <w:rFonts w:ascii="Arial Narrow" w:hAnsi="Arial Narrow"/>
                <w:sz w:val="16"/>
                <w:szCs w:val="16"/>
              </w:rPr>
              <w:t>p</w:t>
            </w:r>
            <w:r w:rsidR="00CA3832" w:rsidRPr="00DB550E">
              <w:rPr>
                <w:rFonts w:ascii="Arial Narrow" w:hAnsi="Arial Narrow"/>
                <w:sz w:val="16"/>
                <w:szCs w:val="16"/>
              </w:rPr>
              <w:t>rioridades transversales</w:t>
            </w:r>
            <w:r w:rsidRPr="00DB550E">
              <w:rPr>
                <w:rFonts w:ascii="Arial Narrow" w:hAnsi="Arial Narrow"/>
                <w:sz w:val="16"/>
                <w:szCs w:val="16"/>
              </w:rPr>
              <w:t xml:space="preserve"> en la zona y el sector de intervención.</w:t>
            </w:r>
          </w:p>
        </w:tc>
      </w:tr>
      <w:tr w:rsidR="008837B4" w:rsidRPr="00DB550E" w14:paraId="6F2B299C" w14:textId="77777777" w:rsidTr="000D71EE">
        <w:trPr>
          <w:trHeight w:val="70"/>
        </w:trPr>
        <w:tc>
          <w:tcPr>
            <w:tcW w:w="5000" w:type="pct"/>
            <w:shd w:val="clear" w:color="auto" w:fill="FFFFFF"/>
          </w:tcPr>
          <w:p w14:paraId="45A89363" w14:textId="77777777" w:rsidR="008837B4" w:rsidRPr="00A35810" w:rsidRDefault="00D70518" w:rsidP="00C113D7">
            <w:pPr>
              <w:snapToGrid w:val="0"/>
              <w:jc w:val="both"/>
              <w:rPr>
                <w:rFonts w:ascii="Arial Narrow" w:hAnsi="Arial Narrow"/>
                <w:sz w:val="22"/>
                <w:szCs w:val="22"/>
              </w:rPr>
            </w:pPr>
            <w:permStart w:id="1702325944" w:edGrp="everyone"/>
            <w:r w:rsidRPr="00572EAB">
              <w:rPr>
                <w:rFonts w:ascii="Arial Narrow" w:hAnsi="Arial Narrow"/>
                <w:sz w:val="20"/>
                <w:szCs w:val="22"/>
              </w:rPr>
              <w:t xml:space="preserve">  </w:t>
            </w:r>
            <w:permEnd w:id="1702325944"/>
          </w:p>
        </w:tc>
      </w:tr>
      <w:tr w:rsidR="008837B4" w:rsidRPr="00DB550E" w14:paraId="5B752063" w14:textId="77777777" w:rsidTr="000D71EE">
        <w:trPr>
          <w:trHeight w:val="480"/>
        </w:trPr>
        <w:tc>
          <w:tcPr>
            <w:tcW w:w="5000" w:type="pct"/>
            <w:shd w:val="clear" w:color="auto" w:fill="D9D9D9"/>
          </w:tcPr>
          <w:p w14:paraId="65E82E0C" w14:textId="44CCADEA"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837B4" w:rsidRPr="00A3154F">
              <w:rPr>
                <w:rFonts w:ascii="Arial Narrow" w:hAnsi="Arial Narrow"/>
                <w:b/>
                <w:bCs/>
                <w:sz w:val="22"/>
                <w:szCs w:val="21"/>
              </w:rPr>
              <w:t>.2</w:t>
            </w:r>
            <w:r w:rsidR="008277A2" w:rsidRPr="00A3154F">
              <w:rPr>
                <w:rFonts w:ascii="Arial Narrow" w:hAnsi="Arial Narrow"/>
                <w:b/>
                <w:bCs/>
                <w:sz w:val="22"/>
                <w:szCs w:val="21"/>
              </w:rPr>
              <w:t>.</w:t>
            </w:r>
            <w:r w:rsidR="008837B4" w:rsidRPr="00A3154F">
              <w:rPr>
                <w:rFonts w:ascii="Arial Narrow" w:hAnsi="Arial Narrow"/>
                <w:b/>
                <w:bCs/>
                <w:sz w:val="22"/>
                <w:szCs w:val="21"/>
              </w:rPr>
              <w:t xml:space="preserve"> Análisis </w:t>
            </w:r>
            <w:r w:rsidR="00167973">
              <w:rPr>
                <w:rFonts w:ascii="Arial Narrow" w:hAnsi="Arial Narrow"/>
                <w:b/>
                <w:bCs/>
                <w:sz w:val="22"/>
                <w:szCs w:val="21"/>
              </w:rPr>
              <w:t>de la población destinataria</w:t>
            </w:r>
            <w:r w:rsidR="008837B4" w:rsidRPr="00A3154F">
              <w:rPr>
                <w:rFonts w:ascii="Arial Narrow" w:hAnsi="Arial Narrow"/>
                <w:b/>
                <w:bCs/>
                <w:sz w:val="22"/>
                <w:szCs w:val="21"/>
              </w:rPr>
              <w:t xml:space="preserve"> y otros</w:t>
            </w:r>
            <w:r w:rsidR="00563AE8">
              <w:rPr>
                <w:rFonts w:ascii="Arial Narrow" w:hAnsi="Arial Narrow"/>
                <w:b/>
                <w:bCs/>
                <w:sz w:val="22"/>
                <w:szCs w:val="21"/>
              </w:rPr>
              <w:t>/as</w:t>
            </w:r>
            <w:r w:rsidR="008837B4" w:rsidRPr="00A3154F">
              <w:rPr>
                <w:rFonts w:ascii="Arial Narrow" w:hAnsi="Arial Narrow"/>
                <w:b/>
                <w:bCs/>
                <w:sz w:val="22"/>
                <w:szCs w:val="21"/>
              </w:rPr>
              <w:t xml:space="preserve"> actores implicados</w:t>
            </w:r>
            <w:r w:rsidR="003C6F0D">
              <w:rPr>
                <w:rFonts w:ascii="Arial Narrow" w:hAnsi="Arial Narrow"/>
                <w:sz w:val="18"/>
                <w:szCs w:val="16"/>
              </w:rPr>
              <w:t xml:space="preserve">. </w:t>
            </w:r>
            <w:r w:rsidR="003C6F0D" w:rsidRPr="00042D7A">
              <w:rPr>
                <w:rFonts w:ascii="Arial Narrow" w:hAnsi="Arial Narrow"/>
                <w:b/>
                <w:sz w:val="22"/>
                <w:szCs w:val="22"/>
              </w:rPr>
              <w:t xml:space="preserve">Todos los datos </w:t>
            </w:r>
            <w:r w:rsidR="00FE50A0">
              <w:rPr>
                <w:rFonts w:ascii="Arial Narrow" w:hAnsi="Arial Narrow"/>
                <w:b/>
                <w:sz w:val="22"/>
                <w:szCs w:val="22"/>
              </w:rPr>
              <w:t>se deben</w:t>
            </w:r>
            <w:r w:rsidR="003C6F0D" w:rsidRPr="00042D7A">
              <w:rPr>
                <w:rFonts w:ascii="Arial Narrow" w:hAnsi="Arial Narrow"/>
                <w:b/>
                <w:sz w:val="22"/>
                <w:szCs w:val="22"/>
              </w:rPr>
              <w:t xml:space="preserve"> presentar desagregados por sexo</w:t>
            </w:r>
            <w:r>
              <w:rPr>
                <w:rFonts w:ascii="Arial Narrow" w:hAnsi="Arial Narrow"/>
                <w:b/>
                <w:sz w:val="22"/>
                <w:szCs w:val="22"/>
              </w:rPr>
              <w:t xml:space="preserve"> </w:t>
            </w:r>
            <w:r w:rsidRPr="002C686A">
              <w:rPr>
                <w:rFonts w:ascii="Arial Narrow" w:hAnsi="Arial Narrow"/>
                <w:bCs/>
                <w:sz w:val="22"/>
                <w:szCs w:val="22"/>
              </w:rPr>
              <w:t>(máximo 3.000 caracteres)</w:t>
            </w:r>
          </w:p>
          <w:p w14:paraId="173B5D40" w14:textId="3AB999A3" w:rsidR="008837B4" w:rsidRPr="00DB550E" w:rsidRDefault="008837B4" w:rsidP="003C6F0D">
            <w:pPr>
              <w:snapToGrid w:val="0"/>
              <w:jc w:val="both"/>
              <w:rPr>
                <w:rFonts w:ascii="Arial Narrow" w:hAnsi="Arial Narrow"/>
                <w:sz w:val="16"/>
                <w:szCs w:val="16"/>
              </w:rPr>
            </w:pPr>
            <w:r w:rsidRPr="00DB550E">
              <w:rPr>
                <w:rFonts w:ascii="Arial Narrow" w:hAnsi="Arial Narrow"/>
                <w:sz w:val="16"/>
                <w:szCs w:val="16"/>
              </w:rPr>
              <w:t xml:space="preserve">Describir la </w:t>
            </w:r>
            <w:r w:rsidR="00167973">
              <w:rPr>
                <w:rFonts w:ascii="Arial Narrow" w:hAnsi="Arial Narrow"/>
                <w:sz w:val="16"/>
                <w:szCs w:val="16"/>
              </w:rPr>
              <w:t>población destinataria</w:t>
            </w:r>
            <w:r w:rsidRPr="00DB550E">
              <w:rPr>
                <w:rFonts w:ascii="Arial Narrow" w:hAnsi="Arial Narrow"/>
                <w:sz w:val="16"/>
                <w:szCs w:val="16"/>
              </w:rPr>
              <w:t xml:space="preserve"> y otros actores implicados, distinguiendo entre colectivos focalizados o afectados de manera</w:t>
            </w:r>
            <w:r w:rsidR="00C113D7">
              <w:rPr>
                <w:rFonts w:ascii="Arial Narrow" w:hAnsi="Arial Narrow"/>
                <w:sz w:val="16"/>
                <w:szCs w:val="16"/>
              </w:rPr>
              <w:t xml:space="preserve"> directa e</w:t>
            </w:r>
            <w:r w:rsidRPr="00DB550E">
              <w:rPr>
                <w:rFonts w:ascii="Arial Narrow" w:hAnsi="Arial Narrow"/>
                <w:sz w:val="16"/>
                <w:szCs w:val="16"/>
              </w:rPr>
              <w:t xml:space="preserve"> indirecta, reflejando sus necesidades, c</w:t>
            </w:r>
            <w:r w:rsidR="005D434A">
              <w:rPr>
                <w:rFonts w:ascii="Arial Narrow" w:hAnsi="Arial Narrow"/>
                <w:sz w:val="16"/>
                <w:szCs w:val="16"/>
              </w:rPr>
              <w:t>ompetencias y potencialidades.</w:t>
            </w:r>
          </w:p>
        </w:tc>
      </w:tr>
      <w:tr w:rsidR="008837B4" w:rsidRPr="00DB550E" w14:paraId="3A934370" w14:textId="77777777" w:rsidTr="009F7E42">
        <w:trPr>
          <w:trHeight w:val="70"/>
        </w:trPr>
        <w:tc>
          <w:tcPr>
            <w:tcW w:w="5000" w:type="pct"/>
            <w:tcBorders>
              <w:bottom w:val="single" w:sz="4" w:space="0" w:color="auto"/>
            </w:tcBorders>
            <w:shd w:val="clear" w:color="auto" w:fill="FFFFFF"/>
          </w:tcPr>
          <w:p w14:paraId="37686263" w14:textId="77777777" w:rsidR="008837B4" w:rsidRPr="00A35810" w:rsidRDefault="00D70518" w:rsidP="00C113D7">
            <w:pPr>
              <w:snapToGrid w:val="0"/>
              <w:jc w:val="both"/>
              <w:rPr>
                <w:rFonts w:ascii="Arial Narrow" w:hAnsi="Arial Narrow"/>
                <w:b/>
                <w:bCs/>
                <w:sz w:val="22"/>
                <w:szCs w:val="22"/>
              </w:rPr>
            </w:pPr>
            <w:permStart w:id="431244736" w:edGrp="everyone"/>
            <w:r w:rsidRPr="00572EAB">
              <w:rPr>
                <w:rFonts w:ascii="Arial Narrow" w:hAnsi="Arial Narrow"/>
                <w:sz w:val="20"/>
                <w:szCs w:val="22"/>
              </w:rPr>
              <w:t xml:space="preserve">  </w:t>
            </w:r>
            <w:permEnd w:id="431244736"/>
          </w:p>
        </w:tc>
      </w:tr>
      <w:tr w:rsidR="008837B4" w:rsidRPr="00DB550E" w14:paraId="7129FB63" w14:textId="77777777" w:rsidTr="009F7E42">
        <w:trPr>
          <w:trHeight w:val="480"/>
        </w:trPr>
        <w:tc>
          <w:tcPr>
            <w:tcW w:w="5000" w:type="pct"/>
            <w:shd w:val="pct15" w:color="auto" w:fill="auto"/>
          </w:tcPr>
          <w:p w14:paraId="48DF5435" w14:textId="77777777" w:rsidR="007C16F5" w:rsidRPr="002C686A" w:rsidRDefault="007C16F5" w:rsidP="007C16F5">
            <w:pPr>
              <w:snapToGrid w:val="0"/>
              <w:jc w:val="both"/>
              <w:rPr>
                <w:rFonts w:ascii="Arial Narrow" w:hAnsi="Arial Narrow"/>
                <w:bCs/>
                <w:sz w:val="18"/>
                <w:szCs w:val="16"/>
              </w:rPr>
            </w:pPr>
            <w:r>
              <w:rPr>
                <w:rFonts w:ascii="Arial Narrow" w:hAnsi="Arial Narrow"/>
                <w:b/>
                <w:bCs/>
                <w:sz w:val="22"/>
              </w:rPr>
              <w:t>7</w:t>
            </w:r>
            <w:r w:rsidR="008277A2" w:rsidRPr="00A3154F">
              <w:rPr>
                <w:rFonts w:ascii="Arial Narrow" w:hAnsi="Arial Narrow"/>
                <w:b/>
                <w:bCs/>
                <w:sz w:val="22"/>
              </w:rPr>
              <w:t xml:space="preserve">.3. </w:t>
            </w:r>
            <w:r w:rsidR="008837B4" w:rsidRPr="00A3154F">
              <w:rPr>
                <w:rFonts w:ascii="Arial Narrow" w:hAnsi="Arial Narrow"/>
                <w:b/>
                <w:bCs/>
                <w:sz w:val="22"/>
              </w:rPr>
              <w:t>Problemas e interese</w:t>
            </w:r>
            <w:r w:rsidR="00D848A9" w:rsidRPr="00A3154F">
              <w:rPr>
                <w:rFonts w:ascii="Arial Narrow" w:hAnsi="Arial Narrow"/>
                <w:b/>
                <w:bCs/>
                <w:sz w:val="22"/>
              </w:rPr>
              <w:t>s</w:t>
            </w:r>
            <w:r w:rsidR="008837B4" w:rsidRPr="00A3154F">
              <w:rPr>
                <w:rFonts w:ascii="Arial Narrow" w:hAnsi="Arial Narrow"/>
                <w:b/>
                <w:bCs/>
                <w:sz w:val="22"/>
              </w:rPr>
              <w:t xml:space="preserve"> identificados </w:t>
            </w:r>
            <w:r w:rsidRPr="002C686A">
              <w:rPr>
                <w:rFonts w:ascii="Arial Narrow" w:hAnsi="Arial Narrow"/>
                <w:bCs/>
                <w:sz w:val="22"/>
                <w:szCs w:val="22"/>
              </w:rPr>
              <w:t>(máximo 3.000 caracteres)</w:t>
            </w:r>
          </w:p>
          <w:p w14:paraId="0A476CEA" w14:textId="77777777" w:rsidR="008837B4" w:rsidRPr="00DB550E" w:rsidRDefault="008837B4" w:rsidP="00C113D7">
            <w:pPr>
              <w:snapToGrid w:val="0"/>
              <w:jc w:val="both"/>
              <w:rPr>
                <w:rFonts w:ascii="Arial Narrow" w:hAnsi="Arial Narrow"/>
                <w:b/>
                <w:bCs/>
                <w:sz w:val="21"/>
                <w:szCs w:val="21"/>
              </w:rPr>
            </w:pPr>
            <w:r w:rsidRPr="00DB550E">
              <w:rPr>
                <w:rFonts w:ascii="Arial Narrow" w:hAnsi="Arial Narrow"/>
                <w:sz w:val="16"/>
                <w:szCs w:val="16"/>
              </w:rPr>
              <w:t>Ana</w:t>
            </w:r>
            <w:r w:rsidR="00D848A9" w:rsidRPr="00DB550E">
              <w:rPr>
                <w:rFonts w:ascii="Arial Narrow" w:hAnsi="Arial Narrow"/>
                <w:sz w:val="16"/>
                <w:szCs w:val="16"/>
              </w:rPr>
              <w:t xml:space="preserve">lizar los problemas detectados y concretamente aquellos que el proyecto pretende resolver, </w:t>
            </w:r>
            <w:r w:rsidRPr="00DB550E">
              <w:rPr>
                <w:rFonts w:ascii="Arial Narrow" w:hAnsi="Arial Narrow"/>
                <w:sz w:val="16"/>
                <w:szCs w:val="16"/>
              </w:rPr>
              <w:t>así como la falta de capacidad de solución de la problemática por parte de la población deman</w:t>
            </w:r>
            <w:r w:rsidR="00D848A9" w:rsidRPr="00DB550E">
              <w:rPr>
                <w:rFonts w:ascii="Arial Narrow" w:hAnsi="Arial Narrow"/>
                <w:sz w:val="16"/>
                <w:szCs w:val="16"/>
              </w:rPr>
              <w:t>dante y la justificación de la alternativa seleccionada.</w:t>
            </w:r>
          </w:p>
        </w:tc>
      </w:tr>
      <w:tr w:rsidR="008837B4" w:rsidRPr="00DB550E" w14:paraId="2FFA59D2" w14:textId="77777777" w:rsidTr="009F7E42">
        <w:trPr>
          <w:trHeight w:val="241"/>
        </w:trPr>
        <w:tc>
          <w:tcPr>
            <w:tcW w:w="5000" w:type="pct"/>
            <w:tcBorders>
              <w:bottom w:val="single" w:sz="4" w:space="0" w:color="auto"/>
            </w:tcBorders>
          </w:tcPr>
          <w:p w14:paraId="729DEF83" w14:textId="77777777" w:rsidR="008837B4" w:rsidRPr="00A35810" w:rsidRDefault="00D70518" w:rsidP="00C113D7">
            <w:pPr>
              <w:snapToGrid w:val="0"/>
              <w:jc w:val="both"/>
              <w:rPr>
                <w:rFonts w:ascii="Arial Narrow" w:hAnsi="Arial Narrow"/>
                <w:sz w:val="22"/>
                <w:szCs w:val="22"/>
              </w:rPr>
            </w:pPr>
            <w:permStart w:id="1628256705" w:edGrp="everyone"/>
            <w:r w:rsidRPr="00572EAB">
              <w:rPr>
                <w:rFonts w:ascii="Arial Narrow" w:hAnsi="Arial Narrow"/>
                <w:sz w:val="20"/>
                <w:szCs w:val="22"/>
              </w:rPr>
              <w:t xml:space="preserve">  </w:t>
            </w:r>
            <w:permEnd w:id="1628256705"/>
          </w:p>
        </w:tc>
      </w:tr>
      <w:tr w:rsidR="008837B4" w:rsidRPr="00DB550E" w14:paraId="0396BC77" w14:textId="77777777" w:rsidTr="009F7E42">
        <w:trPr>
          <w:trHeight w:val="337"/>
        </w:trPr>
        <w:tc>
          <w:tcPr>
            <w:tcW w:w="5000" w:type="pct"/>
            <w:shd w:val="pct15" w:color="auto" w:fill="auto"/>
          </w:tcPr>
          <w:p w14:paraId="3254900D" w14:textId="6D35514D"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277A2" w:rsidRPr="00A3154F">
              <w:rPr>
                <w:rFonts w:ascii="Arial Narrow" w:hAnsi="Arial Narrow"/>
                <w:b/>
                <w:bCs/>
                <w:sz w:val="22"/>
                <w:szCs w:val="21"/>
              </w:rPr>
              <w:t>.4.</w:t>
            </w:r>
            <w:r w:rsidR="008837B4" w:rsidRPr="00A3154F">
              <w:rPr>
                <w:rFonts w:ascii="Arial Narrow" w:hAnsi="Arial Narrow"/>
                <w:b/>
                <w:bCs/>
                <w:sz w:val="22"/>
                <w:szCs w:val="21"/>
              </w:rPr>
              <w:t xml:space="preserve"> Pertinencia de la </w:t>
            </w:r>
            <w:r w:rsidR="008837B4" w:rsidRPr="00A3154F">
              <w:rPr>
                <w:rFonts w:ascii="Arial Narrow" w:hAnsi="Arial Narrow"/>
                <w:b/>
                <w:bCs/>
                <w:sz w:val="22"/>
                <w:szCs w:val="22"/>
              </w:rPr>
              <w:t>intervención</w:t>
            </w:r>
            <w:r w:rsidR="008837B4" w:rsidRPr="002C686A">
              <w:rPr>
                <w:rFonts w:ascii="Arial Narrow" w:hAnsi="Arial Narrow"/>
                <w:bCs/>
                <w:sz w:val="22"/>
                <w:szCs w:val="22"/>
              </w:rPr>
              <w:t xml:space="preserve"> </w:t>
            </w:r>
            <w:r w:rsidR="00855838" w:rsidRPr="002C686A">
              <w:rPr>
                <w:rFonts w:ascii="Arial Narrow" w:hAnsi="Arial Narrow"/>
                <w:bCs/>
                <w:sz w:val="22"/>
                <w:szCs w:val="22"/>
              </w:rPr>
              <w:t>(máximo</w:t>
            </w:r>
            <w:r w:rsidR="008837B4" w:rsidRPr="002C686A">
              <w:rPr>
                <w:rFonts w:ascii="Arial Narrow" w:hAnsi="Arial Narrow"/>
                <w:bCs/>
                <w:sz w:val="22"/>
                <w:szCs w:val="22"/>
              </w:rPr>
              <w:t xml:space="preserve"> 3.000 caracteres)</w:t>
            </w:r>
          </w:p>
          <w:p w14:paraId="7127167D" w14:textId="508B65CE" w:rsidR="008837B4" w:rsidRPr="00DB550E" w:rsidRDefault="004A58EB" w:rsidP="00167973">
            <w:pPr>
              <w:snapToGrid w:val="0"/>
              <w:jc w:val="both"/>
              <w:rPr>
                <w:rFonts w:ascii="Arial Narrow" w:hAnsi="Arial Narrow"/>
                <w:sz w:val="16"/>
                <w:szCs w:val="16"/>
              </w:rPr>
            </w:pPr>
            <w:r w:rsidRPr="00FD60CC">
              <w:rPr>
                <w:rFonts w:ascii="Arial Narrow" w:hAnsi="Arial Narrow"/>
                <w:sz w:val="16"/>
                <w:szCs w:val="16"/>
              </w:rPr>
              <w:t xml:space="preserve">Describir la capacidad de respuesta </w:t>
            </w:r>
            <w:r>
              <w:rPr>
                <w:rFonts w:ascii="Arial Narrow" w:hAnsi="Arial Narrow"/>
                <w:sz w:val="16"/>
                <w:szCs w:val="16"/>
              </w:rPr>
              <w:t xml:space="preserve">a la demanda </w:t>
            </w:r>
            <w:r w:rsidR="00C44B02">
              <w:rPr>
                <w:rFonts w:ascii="Arial Narrow" w:hAnsi="Arial Narrow"/>
                <w:sz w:val="16"/>
                <w:szCs w:val="16"/>
              </w:rPr>
              <w:t xml:space="preserve">por parte </w:t>
            </w:r>
            <w:r>
              <w:rPr>
                <w:rFonts w:ascii="Arial Narrow" w:hAnsi="Arial Narrow"/>
                <w:sz w:val="16"/>
                <w:szCs w:val="16"/>
              </w:rPr>
              <w:t>de</w:t>
            </w:r>
            <w:r w:rsidR="00393EC9">
              <w:rPr>
                <w:rFonts w:ascii="Arial Narrow" w:hAnsi="Arial Narrow"/>
                <w:sz w:val="16"/>
                <w:szCs w:val="16"/>
              </w:rPr>
              <w:t xml:space="preserve"> la</w:t>
            </w:r>
            <w:r w:rsidR="00C44B02">
              <w:rPr>
                <w:rFonts w:ascii="Arial Narrow" w:hAnsi="Arial Narrow"/>
                <w:sz w:val="16"/>
                <w:szCs w:val="16"/>
              </w:rPr>
              <w:t xml:space="preserve"> persona solicitante</w:t>
            </w:r>
            <w:r>
              <w:rPr>
                <w:rFonts w:ascii="Arial Narrow" w:hAnsi="Arial Narrow"/>
                <w:sz w:val="16"/>
                <w:szCs w:val="16"/>
              </w:rPr>
              <w:t xml:space="preserve"> y del </w:t>
            </w:r>
            <w:r w:rsidRPr="00FD60CC">
              <w:rPr>
                <w:rFonts w:ascii="Arial Narrow" w:hAnsi="Arial Narrow"/>
                <w:sz w:val="16"/>
                <w:szCs w:val="16"/>
              </w:rPr>
              <w:t xml:space="preserve">equipo de </w:t>
            </w:r>
            <w:r>
              <w:rPr>
                <w:rFonts w:ascii="Arial Narrow" w:hAnsi="Arial Narrow"/>
                <w:sz w:val="16"/>
                <w:szCs w:val="16"/>
              </w:rPr>
              <w:t>trabajo</w:t>
            </w:r>
            <w:r w:rsidRPr="00FD60CC">
              <w:rPr>
                <w:rFonts w:ascii="Arial Narrow" w:hAnsi="Arial Narrow"/>
                <w:sz w:val="16"/>
                <w:szCs w:val="16"/>
              </w:rPr>
              <w:t>: conocimiento del área de actuación, relación con las entidade</w:t>
            </w:r>
            <w:r w:rsidR="00167973">
              <w:rPr>
                <w:rFonts w:ascii="Arial Narrow" w:hAnsi="Arial Narrow"/>
                <w:sz w:val="16"/>
                <w:szCs w:val="16"/>
              </w:rPr>
              <w:t>s colaboradoras y población destinataria</w:t>
            </w:r>
            <w:r w:rsidRPr="00FD60CC">
              <w:rPr>
                <w:rFonts w:ascii="Arial Narrow" w:hAnsi="Arial Narrow"/>
                <w:sz w:val="16"/>
                <w:szCs w:val="16"/>
              </w:rPr>
              <w:t>, etc. An</w:t>
            </w:r>
            <w:r w:rsidR="00C113D7">
              <w:rPr>
                <w:rFonts w:ascii="Arial Narrow" w:hAnsi="Arial Narrow"/>
                <w:sz w:val="16"/>
                <w:szCs w:val="16"/>
              </w:rPr>
              <w:t xml:space="preserve">alizar </w:t>
            </w:r>
            <w:r w:rsidRPr="00FD60CC">
              <w:rPr>
                <w:rFonts w:ascii="Arial Narrow" w:hAnsi="Arial Narrow"/>
                <w:sz w:val="16"/>
                <w:szCs w:val="16"/>
              </w:rPr>
              <w:t>las posibles alternativas de intervención atendiendo al conocimiento previo del contexto, diversidad cultural, necesidades e intereses de hombres y mujeres</w:t>
            </w:r>
            <w:r>
              <w:rPr>
                <w:rFonts w:ascii="Arial Narrow" w:hAnsi="Arial Narrow"/>
                <w:sz w:val="16"/>
                <w:szCs w:val="16"/>
              </w:rPr>
              <w:t>,</w:t>
            </w:r>
            <w:r w:rsidRPr="00FD60CC">
              <w:rPr>
                <w:rFonts w:ascii="Arial Narrow" w:hAnsi="Arial Narrow"/>
                <w:sz w:val="16"/>
                <w:szCs w:val="16"/>
              </w:rPr>
              <w:t xml:space="preserve"> y su relación con los criterios de valoració</w:t>
            </w:r>
            <w:r>
              <w:rPr>
                <w:rFonts w:ascii="Arial Narrow" w:hAnsi="Arial Narrow"/>
                <w:sz w:val="16"/>
                <w:szCs w:val="16"/>
              </w:rPr>
              <w:t>n de la Universidad de Sevilla.</w:t>
            </w:r>
          </w:p>
        </w:tc>
      </w:tr>
      <w:tr w:rsidR="008837B4" w:rsidRPr="00DB550E" w14:paraId="59CEC9DC" w14:textId="77777777" w:rsidTr="000D71EE">
        <w:tc>
          <w:tcPr>
            <w:tcW w:w="5000" w:type="pct"/>
          </w:tcPr>
          <w:p w14:paraId="48C8C8DE" w14:textId="77777777" w:rsidR="008837B4" w:rsidRPr="00A35810" w:rsidRDefault="00D70518" w:rsidP="00C113D7">
            <w:pPr>
              <w:snapToGrid w:val="0"/>
              <w:jc w:val="both"/>
              <w:rPr>
                <w:rFonts w:ascii="Arial Narrow" w:hAnsi="Arial Narrow"/>
                <w:sz w:val="22"/>
                <w:szCs w:val="22"/>
              </w:rPr>
            </w:pPr>
            <w:permStart w:id="1008665157" w:edGrp="everyone"/>
            <w:r w:rsidRPr="00572EAB">
              <w:rPr>
                <w:rFonts w:ascii="Arial Narrow" w:hAnsi="Arial Narrow"/>
                <w:sz w:val="20"/>
                <w:szCs w:val="22"/>
              </w:rPr>
              <w:t xml:space="preserve">  </w:t>
            </w:r>
            <w:permEnd w:id="1008665157"/>
          </w:p>
        </w:tc>
      </w:tr>
      <w:tr w:rsidR="004B0D8A" w:rsidRPr="00DB550E" w14:paraId="42627A9E" w14:textId="77777777" w:rsidTr="00923699">
        <w:trPr>
          <w:trHeight w:val="337"/>
        </w:trPr>
        <w:tc>
          <w:tcPr>
            <w:tcW w:w="5000" w:type="pct"/>
            <w:shd w:val="pct15" w:color="auto" w:fill="auto"/>
          </w:tcPr>
          <w:p w14:paraId="3AC55082" w14:textId="1FD75DEF" w:rsidR="004B0D8A" w:rsidRPr="002C686A" w:rsidRDefault="00C72848" w:rsidP="00923699">
            <w:pPr>
              <w:snapToGrid w:val="0"/>
              <w:jc w:val="both"/>
              <w:rPr>
                <w:rFonts w:ascii="Arial Narrow" w:hAnsi="Arial Narrow"/>
                <w:bCs/>
                <w:sz w:val="18"/>
                <w:szCs w:val="16"/>
              </w:rPr>
            </w:pPr>
            <w:r w:rsidRPr="00DB550E">
              <w:rPr>
                <w:rFonts w:ascii="Arial Narrow" w:hAnsi="Arial Narrow"/>
                <w:sz w:val="21"/>
                <w:szCs w:val="21"/>
              </w:rPr>
              <w:t xml:space="preserve"> </w:t>
            </w:r>
            <w:r w:rsidR="004B0D8A">
              <w:rPr>
                <w:rFonts w:ascii="Arial Narrow" w:hAnsi="Arial Narrow"/>
                <w:b/>
                <w:bCs/>
                <w:sz w:val="22"/>
                <w:szCs w:val="21"/>
              </w:rPr>
              <w:t>7</w:t>
            </w:r>
            <w:r w:rsidR="004B0D8A" w:rsidRPr="00A3154F">
              <w:rPr>
                <w:rFonts w:ascii="Arial Narrow" w:hAnsi="Arial Narrow"/>
                <w:b/>
                <w:bCs/>
                <w:sz w:val="22"/>
                <w:szCs w:val="21"/>
              </w:rPr>
              <w:t>.</w:t>
            </w:r>
            <w:r w:rsidR="004B0D8A">
              <w:rPr>
                <w:rFonts w:ascii="Arial Narrow" w:hAnsi="Arial Narrow"/>
                <w:b/>
                <w:bCs/>
                <w:sz w:val="22"/>
                <w:szCs w:val="21"/>
              </w:rPr>
              <w:t>5</w:t>
            </w:r>
            <w:r w:rsidR="004B0D8A" w:rsidRPr="00A3154F">
              <w:rPr>
                <w:rFonts w:ascii="Arial Narrow" w:hAnsi="Arial Narrow"/>
                <w:b/>
                <w:bCs/>
                <w:sz w:val="22"/>
                <w:szCs w:val="21"/>
              </w:rPr>
              <w:t xml:space="preserve">. </w:t>
            </w:r>
            <w:r w:rsidR="004B0D8A">
              <w:rPr>
                <w:rFonts w:ascii="Arial Narrow" w:hAnsi="Arial Narrow"/>
                <w:b/>
                <w:bCs/>
                <w:sz w:val="22"/>
                <w:szCs w:val="21"/>
              </w:rPr>
              <w:t>Fases anteriores del proyecto, en su caso</w:t>
            </w:r>
            <w:r w:rsidR="004B0D8A" w:rsidRPr="002C686A">
              <w:rPr>
                <w:rFonts w:ascii="Arial Narrow" w:hAnsi="Arial Narrow"/>
                <w:bCs/>
                <w:sz w:val="22"/>
                <w:szCs w:val="22"/>
              </w:rPr>
              <w:t xml:space="preserve"> (máximo </w:t>
            </w:r>
            <w:r w:rsidR="00F71D3F">
              <w:rPr>
                <w:rFonts w:ascii="Arial Narrow" w:hAnsi="Arial Narrow"/>
                <w:bCs/>
                <w:sz w:val="22"/>
                <w:szCs w:val="22"/>
              </w:rPr>
              <w:t>4</w:t>
            </w:r>
            <w:r w:rsidR="004B0D8A" w:rsidRPr="002C686A">
              <w:rPr>
                <w:rFonts w:ascii="Arial Narrow" w:hAnsi="Arial Narrow"/>
                <w:bCs/>
                <w:sz w:val="22"/>
                <w:szCs w:val="22"/>
              </w:rPr>
              <w:t>.000 caracteres)</w:t>
            </w:r>
          </w:p>
          <w:p w14:paraId="3EAE5E3F" w14:textId="3AB25775" w:rsidR="004B0D8A" w:rsidRPr="00DB550E" w:rsidRDefault="004B0D8A" w:rsidP="00923699">
            <w:pPr>
              <w:snapToGrid w:val="0"/>
              <w:jc w:val="both"/>
              <w:rPr>
                <w:rFonts w:ascii="Arial Narrow" w:hAnsi="Arial Narrow"/>
                <w:sz w:val="16"/>
                <w:szCs w:val="16"/>
              </w:rPr>
            </w:pPr>
            <w:r>
              <w:rPr>
                <w:rFonts w:ascii="Arial Narrow" w:hAnsi="Arial Narrow"/>
                <w:sz w:val="16"/>
                <w:szCs w:val="16"/>
              </w:rPr>
              <w:t xml:space="preserve">Indicar en este apartado si ha habido fases anteriores del </w:t>
            </w:r>
            <w:r w:rsidR="00364840">
              <w:rPr>
                <w:rFonts w:ascii="Arial Narrow" w:hAnsi="Arial Narrow"/>
                <w:sz w:val="16"/>
                <w:szCs w:val="16"/>
              </w:rPr>
              <w:t>proyecto y</w:t>
            </w:r>
            <w:r w:rsidR="002225C8">
              <w:rPr>
                <w:rFonts w:ascii="Arial Narrow" w:hAnsi="Arial Narrow"/>
                <w:sz w:val="16"/>
                <w:szCs w:val="16"/>
              </w:rPr>
              <w:t>, en caso afirmativo,</w:t>
            </w:r>
            <w:r w:rsidR="00364840">
              <w:rPr>
                <w:rFonts w:ascii="Arial Narrow" w:hAnsi="Arial Narrow"/>
                <w:sz w:val="16"/>
                <w:szCs w:val="16"/>
              </w:rPr>
              <w:t xml:space="preserve"> realizar una breve descripción de dichas intervenciones</w:t>
            </w:r>
            <w:r w:rsidR="002225C8">
              <w:rPr>
                <w:rFonts w:ascii="Arial Narrow" w:hAnsi="Arial Narrow"/>
                <w:sz w:val="16"/>
                <w:szCs w:val="16"/>
              </w:rPr>
              <w:t xml:space="preserve"> </w:t>
            </w:r>
            <w:r w:rsidR="00364840">
              <w:rPr>
                <w:rFonts w:ascii="Arial Narrow" w:hAnsi="Arial Narrow"/>
                <w:sz w:val="16"/>
                <w:szCs w:val="16"/>
              </w:rPr>
              <w:t>que constituyen un antecedente d</w:t>
            </w:r>
            <w:r w:rsidR="001D399F">
              <w:rPr>
                <w:rFonts w:ascii="Arial Narrow" w:hAnsi="Arial Narrow"/>
                <w:sz w:val="16"/>
                <w:szCs w:val="16"/>
              </w:rPr>
              <w:t>irecto del proyecto solicitado</w:t>
            </w:r>
            <w:r>
              <w:rPr>
                <w:rFonts w:ascii="Arial Narrow" w:hAnsi="Arial Narrow"/>
                <w:sz w:val="16"/>
                <w:szCs w:val="16"/>
              </w:rPr>
              <w:t>.</w:t>
            </w:r>
            <w:r w:rsidR="001D399F">
              <w:rPr>
                <w:rFonts w:ascii="Arial Narrow" w:hAnsi="Arial Narrow"/>
                <w:sz w:val="16"/>
                <w:szCs w:val="16"/>
              </w:rPr>
              <w:t xml:space="preserve"> Indicar junto a la</w:t>
            </w:r>
            <w:r w:rsidR="00883E5A">
              <w:rPr>
                <w:rFonts w:ascii="Arial Narrow" w:hAnsi="Arial Narrow"/>
                <w:sz w:val="16"/>
                <w:szCs w:val="16"/>
              </w:rPr>
              <w:t>s</w:t>
            </w:r>
            <w:r w:rsidR="001D399F">
              <w:rPr>
                <w:rFonts w:ascii="Arial Narrow" w:hAnsi="Arial Narrow"/>
                <w:sz w:val="16"/>
                <w:szCs w:val="16"/>
              </w:rPr>
              <w:t xml:space="preserve"> descripciones </w:t>
            </w:r>
            <w:r w:rsidR="00C1554F">
              <w:rPr>
                <w:rFonts w:ascii="Arial Narrow" w:hAnsi="Arial Narrow"/>
                <w:sz w:val="16"/>
                <w:szCs w:val="16"/>
              </w:rPr>
              <w:t>la(s) fuente(s) de financiación de la(s) fase(s) anterior</w:t>
            </w:r>
            <w:r w:rsidR="00BE19F2">
              <w:rPr>
                <w:rFonts w:ascii="Arial Narrow" w:hAnsi="Arial Narrow"/>
                <w:sz w:val="16"/>
                <w:szCs w:val="16"/>
              </w:rPr>
              <w:t>(</w:t>
            </w:r>
            <w:r w:rsidR="00C1554F">
              <w:rPr>
                <w:rFonts w:ascii="Arial Narrow" w:hAnsi="Arial Narrow"/>
                <w:sz w:val="16"/>
                <w:szCs w:val="16"/>
              </w:rPr>
              <w:t>es</w:t>
            </w:r>
            <w:r w:rsidR="00BE19F2">
              <w:rPr>
                <w:rFonts w:ascii="Arial Narrow" w:hAnsi="Arial Narrow"/>
                <w:sz w:val="16"/>
                <w:szCs w:val="16"/>
              </w:rPr>
              <w:t xml:space="preserve">) y, en caso de que la financiación de </w:t>
            </w:r>
            <w:r w:rsidR="00883E5A">
              <w:rPr>
                <w:rFonts w:ascii="Arial Narrow" w:hAnsi="Arial Narrow"/>
                <w:sz w:val="16"/>
                <w:szCs w:val="16"/>
              </w:rPr>
              <w:t>estas</w:t>
            </w:r>
            <w:r w:rsidR="00BE19F2">
              <w:rPr>
                <w:rFonts w:ascii="Arial Narrow" w:hAnsi="Arial Narrow"/>
                <w:sz w:val="16"/>
                <w:szCs w:val="16"/>
              </w:rPr>
              <w:t xml:space="preserve"> provenga de una fuente distinta a la US, </w:t>
            </w:r>
            <w:r w:rsidR="00883E5A">
              <w:rPr>
                <w:rFonts w:ascii="Arial Narrow" w:hAnsi="Arial Narrow"/>
                <w:sz w:val="16"/>
                <w:szCs w:val="16"/>
              </w:rPr>
              <w:t xml:space="preserve">adjuntar como documentos </w:t>
            </w:r>
            <w:r w:rsidR="00264FC4">
              <w:rPr>
                <w:rFonts w:ascii="Arial Narrow" w:hAnsi="Arial Narrow"/>
                <w:sz w:val="16"/>
                <w:szCs w:val="16"/>
              </w:rPr>
              <w:t>a</w:t>
            </w:r>
            <w:r w:rsidR="00883E5A">
              <w:rPr>
                <w:rFonts w:ascii="Arial Narrow" w:hAnsi="Arial Narrow"/>
                <w:sz w:val="16"/>
                <w:szCs w:val="16"/>
              </w:rPr>
              <w:t>nexos los informes finales</w:t>
            </w:r>
            <w:r w:rsidR="00264FC4">
              <w:rPr>
                <w:rFonts w:ascii="Arial Narrow" w:hAnsi="Arial Narrow"/>
                <w:sz w:val="16"/>
                <w:szCs w:val="16"/>
              </w:rPr>
              <w:t>. Justificar brevemente la necesidad de una nueva fase.</w:t>
            </w:r>
          </w:p>
        </w:tc>
      </w:tr>
      <w:tr w:rsidR="004B0D8A" w:rsidRPr="00A35810" w14:paraId="3B6CFA7B" w14:textId="77777777" w:rsidTr="00923699">
        <w:tc>
          <w:tcPr>
            <w:tcW w:w="5000" w:type="pct"/>
          </w:tcPr>
          <w:p w14:paraId="5706D02C" w14:textId="77777777" w:rsidR="004B0D8A" w:rsidRPr="00A35810" w:rsidRDefault="004B0D8A" w:rsidP="00923699">
            <w:pPr>
              <w:snapToGrid w:val="0"/>
              <w:jc w:val="both"/>
              <w:rPr>
                <w:rFonts w:ascii="Arial Narrow" w:hAnsi="Arial Narrow"/>
                <w:sz w:val="22"/>
                <w:szCs w:val="22"/>
              </w:rPr>
            </w:pPr>
            <w:permStart w:id="1345851261" w:edGrp="everyone"/>
            <w:r w:rsidRPr="00572EAB">
              <w:rPr>
                <w:rFonts w:ascii="Arial Narrow" w:hAnsi="Arial Narrow"/>
                <w:sz w:val="20"/>
                <w:szCs w:val="22"/>
              </w:rPr>
              <w:t xml:space="preserve">  </w:t>
            </w:r>
            <w:permEnd w:id="1345851261"/>
          </w:p>
        </w:tc>
      </w:tr>
    </w:tbl>
    <w:p w14:paraId="6D22D543" w14:textId="7CD07386" w:rsidR="00F41318" w:rsidRDefault="00F41318" w:rsidP="00C113D7">
      <w:pPr>
        <w:jc w:val="both"/>
        <w:rPr>
          <w:rFonts w:ascii="Arial Narrow" w:hAnsi="Arial Narrow"/>
          <w:sz w:val="21"/>
          <w:szCs w:val="21"/>
        </w:rPr>
      </w:pPr>
    </w:p>
    <w:p w14:paraId="7060C3AA" w14:textId="77777777" w:rsidR="00F41318" w:rsidRDefault="00F41318">
      <w:pPr>
        <w:widowControl/>
        <w:suppressAutoHyphens w:val="0"/>
        <w:rPr>
          <w:rFonts w:ascii="Arial Narrow" w:hAnsi="Arial Narrow"/>
          <w:sz w:val="21"/>
          <w:szCs w:val="21"/>
        </w:rPr>
      </w:pPr>
      <w:r>
        <w:rPr>
          <w:rFonts w:ascii="Arial Narrow" w:hAnsi="Arial Narrow"/>
          <w:sz w:val="21"/>
          <w:szCs w:val="21"/>
        </w:rPr>
        <w:br w:type="page"/>
      </w:r>
    </w:p>
    <w:p w14:paraId="68705D0D" w14:textId="77777777" w:rsidR="00F41318" w:rsidRDefault="00F41318" w:rsidP="00C113D7">
      <w:pPr>
        <w:jc w:val="both"/>
        <w:rPr>
          <w:rFonts w:ascii="Arial Narrow" w:hAnsi="Arial Narrow"/>
          <w:sz w:val="21"/>
          <w:szCs w:val="21"/>
        </w:rPr>
        <w:sectPr w:rsidR="00F41318" w:rsidSect="00F41318">
          <w:pgSz w:w="11906" w:h="16838"/>
          <w:pgMar w:top="1440" w:right="1077" w:bottom="1440" w:left="1077" w:header="142" w:footer="266" w:gutter="0"/>
          <w:cols w:space="720"/>
          <w:docGrid w:linePitch="326"/>
        </w:sectPr>
      </w:pPr>
    </w:p>
    <w:p w14:paraId="0DA00A67" w14:textId="3BCAA6DE" w:rsidR="00FF6410" w:rsidRDefault="00FF6410" w:rsidP="00C113D7">
      <w:pPr>
        <w:jc w:val="both"/>
        <w:rPr>
          <w:rFonts w:ascii="Arial Narrow" w:hAnsi="Arial Narrow"/>
          <w:sz w:val="21"/>
          <w:szCs w:val="21"/>
        </w:rPr>
      </w:pPr>
    </w:p>
    <w:tbl>
      <w:tblPr>
        <w:tblW w:w="5002" w:type="pct"/>
        <w:tblInd w:w="-5" w:type="dxa"/>
        <w:tblLook w:val="0000" w:firstRow="0" w:lastRow="0" w:firstColumn="0" w:lastColumn="0" w:noHBand="0" w:noVBand="0"/>
      </w:tblPr>
      <w:tblGrid>
        <w:gridCol w:w="2371"/>
        <w:gridCol w:w="966"/>
        <w:gridCol w:w="971"/>
        <w:gridCol w:w="346"/>
        <w:gridCol w:w="622"/>
        <w:gridCol w:w="620"/>
        <w:gridCol w:w="352"/>
        <w:gridCol w:w="731"/>
        <w:gridCol w:w="248"/>
        <w:gridCol w:w="971"/>
        <w:gridCol w:w="966"/>
        <w:gridCol w:w="140"/>
        <w:gridCol w:w="600"/>
        <w:gridCol w:w="246"/>
        <w:gridCol w:w="966"/>
        <w:gridCol w:w="966"/>
        <w:gridCol w:w="971"/>
        <w:gridCol w:w="901"/>
      </w:tblGrid>
      <w:tr w:rsidR="003E7262" w:rsidRPr="00DB550E" w14:paraId="146C412C"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C5C4B19" w14:textId="12682C87" w:rsidR="00CB0870" w:rsidRDefault="007C16F5" w:rsidP="00C113D7">
            <w:pPr>
              <w:contextualSpacing/>
              <w:jc w:val="both"/>
              <w:rPr>
                <w:rFonts w:ascii="Arial Narrow" w:hAnsi="Arial Narrow"/>
                <w:b/>
                <w:bCs/>
              </w:rPr>
            </w:pPr>
            <w:r>
              <w:rPr>
                <w:rFonts w:ascii="Arial Narrow" w:hAnsi="Arial Narrow"/>
                <w:b/>
                <w:bCs/>
              </w:rPr>
              <w:t>8</w:t>
            </w:r>
            <w:r w:rsidR="003E7262">
              <w:rPr>
                <w:rFonts w:ascii="Arial Narrow" w:hAnsi="Arial Narrow"/>
                <w:b/>
                <w:bCs/>
              </w:rPr>
              <w:t xml:space="preserve">. </w:t>
            </w:r>
            <w:r w:rsidR="003E7262" w:rsidRPr="00DB550E">
              <w:rPr>
                <w:rFonts w:ascii="Arial Narrow" w:hAnsi="Arial Narrow"/>
                <w:b/>
                <w:bCs/>
              </w:rPr>
              <w:t>DESCRIPCIÓN DEL</w:t>
            </w:r>
            <w:r w:rsidR="003E7262">
              <w:rPr>
                <w:rFonts w:ascii="Arial Narrow" w:hAnsi="Arial Narrow"/>
                <w:b/>
                <w:bCs/>
              </w:rPr>
              <w:t xml:space="preserve"> PROYECTO</w:t>
            </w:r>
          </w:p>
          <w:p w14:paraId="2BB9DD51" w14:textId="77777777" w:rsidR="003E7262" w:rsidRPr="003E7262" w:rsidRDefault="003E7262" w:rsidP="00C113D7">
            <w:pPr>
              <w:contextualSpacing/>
              <w:jc w:val="both"/>
              <w:rPr>
                <w:rFonts w:ascii="Arial Narrow" w:hAnsi="Arial Narrow"/>
                <w:sz w:val="16"/>
                <w:szCs w:val="16"/>
              </w:rPr>
            </w:pPr>
            <w:r w:rsidRPr="00DB550E">
              <w:rPr>
                <w:rFonts w:ascii="Arial Narrow" w:hAnsi="Arial Narrow"/>
                <w:sz w:val="16"/>
                <w:szCs w:val="16"/>
              </w:rPr>
              <w:t xml:space="preserve">Describir la metodología que se va a utilizar para llevar a cabo el </w:t>
            </w:r>
            <w:r w:rsidR="00F72530">
              <w:rPr>
                <w:rFonts w:ascii="Arial Narrow" w:hAnsi="Arial Narrow"/>
                <w:sz w:val="16"/>
                <w:szCs w:val="16"/>
              </w:rPr>
              <w:t>proyecto</w:t>
            </w:r>
            <w:r w:rsidRPr="00DB550E">
              <w:rPr>
                <w:rFonts w:ascii="Arial Narrow" w:hAnsi="Arial Narrow"/>
                <w:sz w:val="16"/>
                <w:szCs w:val="16"/>
              </w:rPr>
              <w:t xml:space="preserve"> en funci</w:t>
            </w:r>
            <w:r w:rsidR="00F72530">
              <w:rPr>
                <w:rFonts w:ascii="Arial Narrow" w:hAnsi="Arial Narrow"/>
                <w:sz w:val="16"/>
                <w:szCs w:val="16"/>
              </w:rPr>
              <w:t>ón de qué se quiere conseguir (o</w:t>
            </w:r>
            <w:r w:rsidRPr="00DB550E">
              <w:rPr>
                <w:rFonts w:ascii="Arial Narrow" w:hAnsi="Arial Narrow"/>
                <w:sz w:val="16"/>
                <w:szCs w:val="16"/>
              </w:rPr>
              <w:t>bjetivo</w:t>
            </w:r>
            <w:r w:rsidR="00F72530">
              <w:rPr>
                <w:rFonts w:ascii="Arial Narrow" w:hAnsi="Arial Narrow"/>
                <w:sz w:val="16"/>
                <w:szCs w:val="16"/>
              </w:rPr>
              <w:t>s e</w:t>
            </w:r>
            <w:r w:rsidRPr="00DB550E">
              <w:rPr>
                <w:rFonts w:ascii="Arial Narrow" w:hAnsi="Arial Narrow"/>
                <w:sz w:val="16"/>
                <w:szCs w:val="16"/>
              </w:rPr>
              <w:t>specífico</w:t>
            </w:r>
            <w:r w:rsidR="00F72530">
              <w:rPr>
                <w:rFonts w:ascii="Arial Narrow" w:hAnsi="Arial Narrow"/>
                <w:sz w:val="16"/>
                <w:szCs w:val="16"/>
              </w:rPr>
              <w:t>s</w:t>
            </w:r>
            <w:r w:rsidRPr="00DB550E">
              <w:rPr>
                <w:rFonts w:ascii="Arial Narrow" w:hAnsi="Arial Narrow"/>
                <w:sz w:val="16"/>
                <w:szCs w:val="16"/>
              </w:rPr>
              <w:t>), para qué s</w:t>
            </w:r>
            <w:r w:rsidR="00F72530">
              <w:rPr>
                <w:rFonts w:ascii="Arial Narrow" w:hAnsi="Arial Narrow"/>
                <w:sz w:val="16"/>
                <w:szCs w:val="16"/>
              </w:rPr>
              <w:t>e quiere lograr ese propósito (objetivo g</w:t>
            </w:r>
            <w:r w:rsidRPr="00DB550E">
              <w:rPr>
                <w:rFonts w:ascii="Arial Narrow" w:hAnsi="Arial Narrow"/>
                <w:sz w:val="16"/>
                <w:szCs w:val="16"/>
              </w:rPr>
              <w:t xml:space="preserve">eneral), </w:t>
            </w:r>
            <w:r w:rsidR="00F72530">
              <w:rPr>
                <w:rFonts w:ascii="Arial Narrow" w:hAnsi="Arial Narrow"/>
                <w:sz w:val="16"/>
                <w:szCs w:val="16"/>
              </w:rPr>
              <w:t>cuál es el plan de trabajo (a</w:t>
            </w:r>
            <w:r w:rsidRPr="00DB550E">
              <w:rPr>
                <w:rFonts w:ascii="Arial Narrow" w:hAnsi="Arial Narrow"/>
                <w:sz w:val="16"/>
                <w:szCs w:val="16"/>
              </w:rPr>
              <w:t>ctividades), y có</w:t>
            </w:r>
            <w:r w:rsidR="00F72530">
              <w:rPr>
                <w:rFonts w:ascii="Arial Narrow" w:hAnsi="Arial Narrow"/>
                <w:sz w:val="16"/>
                <w:szCs w:val="16"/>
              </w:rPr>
              <w:t>mo se va a medir lo realizado (indicadores y f</w:t>
            </w:r>
            <w:r w:rsidRPr="00DB550E">
              <w:rPr>
                <w:rFonts w:ascii="Arial Narrow" w:hAnsi="Arial Narrow"/>
                <w:sz w:val="16"/>
                <w:szCs w:val="16"/>
              </w:rPr>
              <w:t>uentes de verificación).</w:t>
            </w:r>
          </w:p>
        </w:tc>
      </w:tr>
      <w:tr w:rsidR="003E7262" w:rsidRPr="00DB550E" w14:paraId="0CF66D25" w14:textId="77777777" w:rsidTr="00E94FE0">
        <w:trPr>
          <w:trHeight w:val="125"/>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761885A" w14:textId="3B7A2A38" w:rsidR="002C686A" w:rsidRDefault="007C16F5" w:rsidP="002C686A">
            <w:pPr>
              <w:snapToGrid w:val="0"/>
              <w:contextualSpacing/>
              <w:jc w:val="both"/>
              <w:rPr>
                <w:rFonts w:ascii="Arial Narrow" w:hAnsi="Arial Narrow" w:cs="Arial"/>
                <w:b/>
                <w:sz w:val="22"/>
                <w:szCs w:val="21"/>
                <w:lang w:val="es-ES_tradnl"/>
              </w:rPr>
            </w:pPr>
            <w:r>
              <w:rPr>
                <w:rFonts w:ascii="Arial Narrow" w:hAnsi="Arial Narrow" w:cs="Arial"/>
                <w:b/>
                <w:sz w:val="22"/>
                <w:szCs w:val="21"/>
                <w:lang w:val="es-ES_tradnl"/>
              </w:rPr>
              <w:t>8</w:t>
            </w:r>
            <w:r w:rsidR="003E7262" w:rsidRPr="00236CFE">
              <w:rPr>
                <w:rFonts w:ascii="Arial Narrow" w:hAnsi="Arial Narrow" w:cs="Arial"/>
                <w:b/>
                <w:sz w:val="22"/>
                <w:szCs w:val="21"/>
                <w:lang w:val="es-ES_tradnl"/>
              </w:rPr>
              <w:t>.1</w:t>
            </w:r>
            <w:r w:rsidR="00CB0870">
              <w:rPr>
                <w:rFonts w:ascii="Arial Narrow" w:hAnsi="Arial Narrow" w:cs="Arial"/>
                <w:b/>
                <w:sz w:val="22"/>
                <w:szCs w:val="21"/>
                <w:lang w:val="es-ES_tradnl"/>
              </w:rPr>
              <w:t>.</w:t>
            </w:r>
            <w:r w:rsidR="003E7262" w:rsidRPr="00236CFE">
              <w:rPr>
                <w:rFonts w:ascii="Arial Narrow" w:hAnsi="Arial Narrow" w:cs="Arial"/>
                <w:b/>
                <w:sz w:val="22"/>
                <w:szCs w:val="21"/>
                <w:lang w:val="es-ES_tradnl"/>
              </w:rPr>
              <w:t xml:space="preserve"> Matriz </w:t>
            </w:r>
            <w:r w:rsidR="0051782D">
              <w:rPr>
                <w:rFonts w:ascii="Arial Narrow" w:hAnsi="Arial Narrow" w:cs="Arial"/>
                <w:b/>
                <w:sz w:val="22"/>
                <w:szCs w:val="21"/>
                <w:lang w:val="es-ES_tradnl"/>
              </w:rPr>
              <w:t xml:space="preserve">de planificación </w:t>
            </w:r>
            <w:r w:rsidR="003E7262" w:rsidRPr="00236CFE">
              <w:rPr>
                <w:rFonts w:ascii="Arial Narrow" w:hAnsi="Arial Narrow" w:cs="Arial"/>
                <w:b/>
                <w:sz w:val="22"/>
                <w:szCs w:val="21"/>
                <w:lang w:val="es-ES_tradnl"/>
              </w:rPr>
              <w:t>del proyecto</w:t>
            </w:r>
          </w:p>
          <w:p w14:paraId="44BFCBB3" w14:textId="138B7057" w:rsidR="003E7262" w:rsidRDefault="00F57C08" w:rsidP="002C686A">
            <w:pPr>
              <w:snapToGrid w:val="0"/>
              <w:contextualSpacing/>
              <w:jc w:val="both"/>
              <w:rPr>
                <w:rFonts w:ascii="Arial Narrow" w:hAnsi="Arial Narrow" w:cs="Arial"/>
                <w:b/>
                <w:sz w:val="21"/>
                <w:szCs w:val="21"/>
                <w:lang w:val="es-ES_tradnl"/>
              </w:rPr>
            </w:pPr>
            <w:r w:rsidRPr="00F57C08">
              <w:rPr>
                <w:rFonts w:ascii="Arial Narrow" w:hAnsi="Arial Narrow" w:cs="Arial"/>
                <w:sz w:val="16"/>
                <w:szCs w:val="16"/>
                <w:lang w:val="es-ES_tradnl"/>
              </w:rPr>
              <w:t>C</w:t>
            </w:r>
            <w:r w:rsidR="003E7262" w:rsidRPr="00F57C08">
              <w:rPr>
                <w:rFonts w:ascii="Arial Narrow" w:hAnsi="Arial Narrow" w:cs="Arial"/>
                <w:sz w:val="16"/>
                <w:szCs w:val="16"/>
                <w:lang w:val="es-ES_tradnl"/>
              </w:rPr>
              <w:t>umplimentar siguiendo la metodología del enfoque del marco lógico</w:t>
            </w:r>
            <w:r w:rsidR="0051782D">
              <w:rPr>
                <w:rStyle w:val="Refdenotaalpie"/>
                <w:rFonts w:ascii="Arial Narrow" w:hAnsi="Arial Narrow" w:cs="Arial"/>
                <w:sz w:val="16"/>
                <w:szCs w:val="16"/>
                <w:lang w:val="es-ES_tradnl"/>
              </w:rPr>
              <w:footnoteReference w:id="7"/>
            </w:r>
            <w:r w:rsidRPr="00F57C08">
              <w:rPr>
                <w:rFonts w:ascii="Arial Narrow" w:hAnsi="Arial Narrow" w:cs="Arial"/>
                <w:sz w:val="16"/>
                <w:szCs w:val="16"/>
                <w:lang w:val="es-ES_tradnl"/>
              </w:rPr>
              <w:t>.</w:t>
            </w:r>
          </w:p>
        </w:tc>
      </w:tr>
      <w:tr w:rsidR="0062464A" w:rsidRPr="00DB550E" w14:paraId="234E1A63"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4C5D31F" w14:textId="77777777" w:rsidR="003E7262" w:rsidRPr="00236CFE" w:rsidRDefault="00875C74" w:rsidP="00C113D7">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General</w:t>
            </w:r>
          </w:p>
          <w:p w14:paraId="14412C53" w14:textId="77777777" w:rsidR="00875C74" w:rsidRPr="00DB550E" w:rsidRDefault="0062464A" w:rsidP="00C113D7">
            <w:pPr>
              <w:snapToGrid w:val="0"/>
              <w:contextualSpacing/>
              <w:jc w:val="both"/>
              <w:rPr>
                <w:rFonts w:ascii="Arial Narrow" w:hAnsi="Arial Narrow" w:cs="Arial"/>
                <w:sz w:val="16"/>
                <w:szCs w:val="16"/>
                <w:lang w:val="es-ES_tradnl"/>
              </w:rPr>
            </w:pPr>
            <w:r w:rsidRPr="006638BD">
              <w:rPr>
                <w:rFonts w:ascii="Arial Narrow" w:hAnsi="Arial Narrow" w:cs="Arial"/>
                <w:b/>
                <w:sz w:val="16"/>
                <w:szCs w:val="16"/>
                <w:lang w:val="es-ES_tradnl"/>
              </w:rPr>
              <w:t>El logro a cuya consecución se espera que el proyecto</w:t>
            </w:r>
            <w:r w:rsidRPr="00DB550E">
              <w:rPr>
                <w:rFonts w:ascii="Arial Narrow" w:hAnsi="Arial Narrow" w:cs="Arial"/>
                <w:sz w:val="16"/>
                <w:szCs w:val="16"/>
                <w:lang w:val="es-ES_tradnl"/>
              </w:rPr>
              <w:t xml:space="preserve"> </w:t>
            </w:r>
            <w:r w:rsidRPr="006638BD">
              <w:rPr>
                <w:rFonts w:ascii="Arial Narrow" w:hAnsi="Arial Narrow" w:cs="Arial"/>
                <w:b/>
                <w:sz w:val="16"/>
                <w:szCs w:val="16"/>
                <w:lang w:val="es-ES_tradnl"/>
              </w:rPr>
              <w:t xml:space="preserve">contribuya de manera significativa </w:t>
            </w:r>
            <w:r w:rsidR="00301972" w:rsidRPr="006638BD">
              <w:rPr>
                <w:rFonts w:ascii="Arial Narrow" w:hAnsi="Arial Narrow" w:cs="Arial"/>
                <w:b/>
                <w:sz w:val="16"/>
                <w:szCs w:val="16"/>
                <w:lang w:val="es-ES_tradnl"/>
              </w:rPr>
              <w:t>una vez finalizado el mismo a medio o largo plazo</w:t>
            </w:r>
            <w:r w:rsidR="00C113D7" w:rsidRPr="006638BD">
              <w:rPr>
                <w:rFonts w:ascii="Arial Narrow" w:hAnsi="Arial Narrow" w:cs="Arial"/>
                <w:b/>
                <w:sz w:val="16"/>
                <w:szCs w:val="16"/>
                <w:lang w:val="es-ES_tradnl"/>
              </w:rPr>
              <w:t xml:space="preserve"> (s</w:t>
            </w:r>
            <w:r w:rsidR="003E7262" w:rsidRPr="006638BD">
              <w:rPr>
                <w:rFonts w:ascii="Arial Narrow" w:hAnsi="Arial Narrow" w:cs="Arial"/>
                <w:b/>
                <w:sz w:val="16"/>
                <w:szCs w:val="16"/>
                <w:lang w:val="es-ES_tradnl"/>
              </w:rPr>
              <w:t>ólo uno</w:t>
            </w:r>
            <w:r w:rsidR="00C113D7" w:rsidRPr="006638BD">
              <w:rPr>
                <w:rFonts w:ascii="Arial Narrow" w:hAnsi="Arial Narrow" w:cs="Arial"/>
                <w:b/>
                <w:sz w:val="16"/>
                <w:szCs w:val="16"/>
                <w:lang w:val="es-ES_tradnl"/>
              </w:rPr>
              <w:t>)</w:t>
            </w:r>
            <w:r w:rsidR="003E7262" w:rsidRPr="006638BD">
              <w:rPr>
                <w:rFonts w:ascii="Arial Narrow" w:hAnsi="Arial Narrow" w:cs="Arial"/>
                <w:b/>
                <w:sz w:val="16"/>
                <w:szCs w:val="16"/>
                <w:lang w:val="es-ES_tradnl"/>
              </w:rPr>
              <w:t>.</w:t>
            </w:r>
          </w:p>
        </w:tc>
      </w:tr>
      <w:tr w:rsidR="003E7262" w:rsidRPr="00DB550E" w14:paraId="52634AF0"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tcPr>
          <w:p w14:paraId="0656FE37" w14:textId="77777777" w:rsidR="003E7262" w:rsidRPr="001A0A26" w:rsidRDefault="00D70518" w:rsidP="00C113D7">
            <w:pPr>
              <w:snapToGrid w:val="0"/>
              <w:contextualSpacing/>
              <w:jc w:val="both"/>
              <w:rPr>
                <w:rFonts w:ascii="Arial Narrow" w:hAnsi="Arial Narrow" w:cs="Arial"/>
                <w:sz w:val="22"/>
                <w:szCs w:val="22"/>
                <w:lang w:val="es-ES_tradnl"/>
              </w:rPr>
            </w:pPr>
            <w:permStart w:id="1071195723" w:edGrp="everyone"/>
            <w:r w:rsidRPr="00572EAB">
              <w:rPr>
                <w:rFonts w:ascii="Arial Narrow" w:hAnsi="Arial Narrow" w:cs="Arial"/>
                <w:sz w:val="20"/>
                <w:szCs w:val="22"/>
                <w:lang w:val="es-ES_tradnl"/>
              </w:rPr>
              <w:t xml:space="preserve">  </w:t>
            </w:r>
            <w:permEnd w:id="1071195723"/>
          </w:p>
        </w:tc>
      </w:tr>
      <w:tr w:rsidR="0062464A" w:rsidRPr="00DB550E" w14:paraId="00612D9C"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63EB38D" w14:textId="77777777" w:rsidR="003E7262" w:rsidRPr="00236CFE" w:rsidRDefault="00875C74" w:rsidP="00C113D7">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Específico</w:t>
            </w:r>
          </w:p>
          <w:p w14:paraId="6E7B044F" w14:textId="77777777" w:rsidR="00875C74" w:rsidRPr="006638BD" w:rsidRDefault="00DA3E6D" w:rsidP="00DA3E6D">
            <w:pPr>
              <w:snapToGrid w:val="0"/>
              <w:contextualSpacing/>
              <w:jc w:val="both"/>
              <w:rPr>
                <w:rFonts w:ascii="Arial Narrow" w:hAnsi="Arial Narrow" w:cs="Arial"/>
                <w:b/>
                <w:sz w:val="21"/>
                <w:szCs w:val="21"/>
                <w:lang w:val="es-ES_tradnl"/>
              </w:rPr>
            </w:pPr>
            <w:r w:rsidRPr="006638BD">
              <w:rPr>
                <w:rFonts w:ascii="Arial Narrow" w:hAnsi="Arial Narrow" w:cs="Arial"/>
                <w:b/>
                <w:sz w:val="16"/>
                <w:szCs w:val="16"/>
                <w:lang w:val="es-ES_tradnl"/>
              </w:rPr>
              <w:t>El f</w:t>
            </w:r>
            <w:r w:rsidR="00C113D7" w:rsidRPr="006638BD">
              <w:rPr>
                <w:rFonts w:ascii="Arial Narrow" w:hAnsi="Arial Narrow" w:cs="Arial"/>
                <w:b/>
                <w:sz w:val="16"/>
                <w:szCs w:val="16"/>
                <w:lang w:val="es-ES_tradnl"/>
              </w:rPr>
              <w:t>in</w:t>
            </w:r>
            <w:r w:rsidR="0062464A" w:rsidRPr="006638BD">
              <w:rPr>
                <w:rFonts w:ascii="Arial Narrow" w:hAnsi="Arial Narrow" w:cs="Arial"/>
                <w:b/>
                <w:sz w:val="16"/>
                <w:szCs w:val="16"/>
                <w:lang w:val="es-ES_tradnl"/>
              </w:rPr>
              <w:t xml:space="preserve"> concreto que se espera conseguir con el des</w:t>
            </w:r>
            <w:r w:rsidR="003E7262" w:rsidRPr="006638BD">
              <w:rPr>
                <w:rFonts w:ascii="Arial Narrow" w:hAnsi="Arial Narrow" w:cs="Arial"/>
                <w:b/>
                <w:sz w:val="16"/>
                <w:szCs w:val="16"/>
                <w:lang w:val="es-ES_tradnl"/>
              </w:rPr>
              <w:t>arrollo del proyecto</w:t>
            </w:r>
            <w:r w:rsidR="00C113D7" w:rsidRPr="006638BD">
              <w:rPr>
                <w:rFonts w:ascii="Arial Narrow" w:hAnsi="Arial Narrow" w:cs="Arial"/>
                <w:b/>
                <w:sz w:val="16"/>
                <w:szCs w:val="16"/>
                <w:lang w:val="es-ES_tradnl"/>
              </w:rPr>
              <w:t xml:space="preserve"> (sólo uno)</w:t>
            </w:r>
            <w:r w:rsidR="003E7262" w:rsidRPr="006638BD">
              <w:rPr>
                <w:rFonts w:ascii="Arial Narrow" w:hAnsi="Arial Narrow" w:cs="Arial"/>
                <w:b/>
                <w:sz w:val="16"/>
                <w:szCs w:val="16"/>
                <w:lang w:val="es-ES_tradnl"/>
              </w:rPr>
              <w:t>.</w:t>
            </w:r>
          </w:p>
        </w:tc>
      </w:tr>
      <w:tr w:rsidR="003E7262" w:rsidRPr="00DB550E" w14:paraId="6E522BFF"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vAlign w:val="center"/>
          </w:tcPr>
          <w:p w14:paraId="2B1F6428" w14:textId="77777777" w:rsidR="003E7262" w:rsidRPr="001A0A26" w:rsidRDefault="00D70518" w:rsidP="00C113D7">
            <w:pPr>
              <w:snapToGrid w:val="0"/>
              <w:contextualSpacing/>
              <w:jc w:val="both"/>
              <w:rPr>
                <w:rFonts w:ascii="Arial Narrow" w:hAnsi="Arial Narrow" w:cs="Arial"/>
                <w:sz w:val="22"/>
                <w:szCs w:val="22"/>
                <w:lang w:val="es-ES_tradnl"/>
              </w:rPr>
            </w:pPr>
            <w:permStart w:id="216473101" w:edGrp="everyone"/>
            <w:r w:rsidRPr="00572EAB">
              <w:rPr>
                <w:rFonts w:ascii="Arial Narrow" w:hAnsi="Arial Narrow" w:cs="Arial"/>
                <w:sz w:val="20"/>
                <w:szCs w:val="22"/>
                <w:lang w:val="es-ES_tradnl"/>
              </w:rPr>
              <w:t xml:space="preserve">  </w:t>
            </w:r>
            <w:permEnd w:id="216473101"/>
          </w:p>
        </w:tc>
      </w:tr>
      <w:tr w:rsidR="007E295A" w:rsidRPr="00DB550E" w14:paraId="71C1D1DB"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1CA14431" w14:textId="131BC589" w:rsidR="007E295A" w:rsidRPr="00236CFE" w:rsidRDefault="007E295A" w:rsidP="00A91423">
            <w:pPr>
              <w:contextualSpacing/>
              <w:jc w:val="both"/>
              <w:rPr>
                <w:rFonts w:ascii="Arial Narrow" w:hAnsi="Arial Narrow" w:cs="Arial"/>
                <w:b/>
                <w:sz w:val="22"/>
                <w:szCs w:val="21"/>
                <w:lang w:val="es-ES_tradnl"/>
              </w:rPr>
            </w:pPr>
            <w:r>
              <w:rPr>
                <w:rFonts w:ascii="Arial Narrow" w:hAnsi="Arial Narrow" w:cs="Arial"/>
                <w:b/>
                <w:sz w:val="22"/>
                <w:szCs w:val="21"/>
                <w:lang w:val="es-ES_tradnl"/>
              </w:rPr>
              <w:t xml:space="preserve">Indicadores </w:t>
            </w:r>
            <w:r w:rsidR="007173C9">
              <w:rPr>
                <w:rFonts w:ascii="Arial Narrow" w:hAnsi="Arial Narrow" w:cs="Arial"/>
                <w:b/>
                <w:sz w:val="22"/>
                <w:szCs w:val="21"/>
                <w:lang w:val="es-ES_tradnl"/>
              </w:rPr>
              <w:t>objetivamente</w:t>
            </w:r>
            <w:r w:rsidR="00CE2A67">
              <w:rPr>
                <w:rFonts w:ascii="Arial Narrow" w:hAnsi="Arial Narrow" w:cs="Arial"/>
                <w:b/>
                <w:sz w:val="22"/>
                <w:szCs w:val="21"/>
                <w:lang w:val="es-ES_tradnl"/>
              </w:rPr>
              <w:t xml:space="preserve"> verificables</w:t>
            </w:r>
            <w:r w:rsidR="007173C9">
              <w:rPr>
                <w:rFonts w:ascii="Arial Narrow" w:hAnsi="Arial Narrow" w:cs="Arial"/>
                <w:b/>
                <w:sz w:val="22"/>
                <w:szCs w:val="21"/>
                <w:lang w:val="es-ES_tradnl"/>
              </w:rPr>
              <w:t>.</w:t>
            </w:r>
            <w:r w:rsidR="007173C9" w:rsidRPr="007173C9">
              <w:rPr>
                <w:rFonts w:ascii="Arial Narrow" w:hAnsi="Arial Narrow" w:cs="Arial"/>
                <w:b/>
                <w:sz w:val="22"/>
                <w:szCs w:val="21"/>
                <w:lang w:val="es-ES_tradnl"/>
              </w:rPr>
              <w:t xml:space="preserve"> </w:t>
            </w:r>
            <w:r w:rsidR="007173C9" w:rsidRPr="00313E5A">
              <w:rPr>
                <w:rFonts w:ascii="Arial Narrow" w:hAnsi="Arial Narrow" w:cs="Arial"/>
                <w:sz w:val="16"/>
                <w:szCs w:val="16"/>
                <w:lang w:val="es-ES_tradnl"/>
              </w:rPr>
              <w:t xml:space="preserve">Para el objetivo específico debe incluir indicadores objetivamente verificables, señalando la línea de base (valor inicial) y el valor esperado al finalizar el proyecto, así como las fuentes de información que se usarán para verificar su cumplimiento. Puede añadir tantos indicadores como desee, pero recuerde que los indicadores deben ser relevantes y pertinentes </w:t>
            </w:r>
          </w:p>
        </w:tc>
      </w:tr>
      <w:tr w:rsidR="007173C9" w:rsidRPr="00DB550E" w14:paraId="11CA0917"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03401C" w14:textId="0526F31B"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2343A" w14:textId="77777777"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BF41E5" w14:textId="62C27682"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E5BF1" w14:textId="12F73F5F"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Fuentes de verificación</w:t>
            </w:r>
          </w:p>
        </w:tc>
      </w:tr>
      <w:tr w:rsidR="007173C9" w:rsidRPr="00DB550E" w14:paraId="0AB0B50C"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78BD5" w14:textId="1E53FD2D" w:rsidR="007173C9" w:rsidRPr="007173C9" w:rsidRDefault="007173C9" w:rsidP="007173C9">
            <w:pPr>
              <w:contextualSpacing/>
              <w:jc w:val="both"/>
              <w:rPr>
                <w:rFonts w:ascii="Arial Narrow" w:hAnsi="Arial Narrow" w:cs="Arial"/>
                <w:b/>
                <w:sz w:val="20"/>
                <w:szCs w:val="20"/>
                <w:lang w:val="es-ES_tradnl"/>
              </w:rPr>
            </w:pPr>
            <w:permStart w:id="2128810688" w:edGrp="everyone"/>
            <w:r w:rsidRPr="00572EAB">
              <w:rPr>
                <w:rFonts w:ascii="Arial Narrow" w:hAnsi="Arial Narrow" w:cs="Arial"/>
                <w:sz w:val="20"/>
                <w:szCs w:val="22"/>
                <w:lang w:val="es-ES_tradnl"/>
              </w:rPr>
              <w:t xml:space="preserve">  </w:t>
            </w:r>
            <w:permEnd w:id="212881068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C225A" w14:textId="0B5F1AC9" w:rsidR="007173C9" w:rsidRPr="007173C9" w:rsidRDefault="007173C9" w:rsidP="007173C9">
            <w:pPr>
              <w:contextualSpacing/>
              <w:jc w:val="both"/>
              <w:rPr>
                <w:rFonts w:ascii="Arial Narrow" w:hAnsi="Arial Narrow" w:cs="Arial"/>
                <w:b/>
                <w:sz w:val="20"/>
                <w:szCs w:val="20"/>
                <w:lang w:val="es-ES_tradnl"/>
              </w:rPr>
            </w:pPr>
            <w:permStart w:id="721952720" w:edGrp="everyone"/>
            <w:r w:rsidRPr="00572EAB">
              <w:rPr>
                <w:rFonts w:ascii="Arial Narrow" w:hAnsi="Arial Narrow" w:cs="Arial"/>
                <w:sz w:val="20"/>
                <w:szCs w:val="22"/>
                <w:lang w:val="es-ES_tradnl"/>
              </w:rPr>
              <w:t xml:space="preserve">  </w:t>
            </w:r>
            <w:permEnd w:id="72195272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EA478" w14:textId="54D85997" w:rsidR="007173C9" w:rsidRPr="007173C9" w:rsidRDefault="007173C9" w:rsidP="007173C9">
            <w:pPr>
              <w:contextualSpacing/>
              <w:jc w:val="both"/>
              <w:rPr>
                <w:rFonts w:ascii="Arial Narrow" w:hAnsi="Arial Narrow" w:cs="Arial"/>
                <w:b/>
                <w:sz w:val="20"/>
                <w:szCs w:val="20"/>
                <w:lang w:val="es-ES_tradnl"/>
              </w:rPr>
            </w:pPr>
            <w:permStart w:id="1329926113" w:edGrp="everyone"/>
            <w:r w:rsidRPr="00572EAB">
              <w:rPr>
                <w:rFonts w:ascii="Arial Narrow" w:hAnsi="Arial Narrow" w:cs="Arial"/>
                <w:sz w:val="20"/>
                <w:szCs w:val="22"/>
                <w:lang w:val="es-ES_tradnl"/>
              </w:rPr>
              <w:t xml:space="preserve">  </w:t>
            </w:r>
            <w:permEnd w:id="132992611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87E44" w14:textId="7765951F" w:rsidR="007173C9" w:rsidRPr="007173C9" w:rsidRDefault="007173C9" w:rsidP="007173C9">
            <w:pPr>
              <w:contextualSpacing/>
              <w:jc w:val="both"/>
              <w:rPr>
                <w:rFonts w:ascii="Arial Narrow" w:hAnsi="Arial Narrow" w:cs="Arial"/>
                <w:b/>
                <w:sz w:val="20"/>
                <w:szCs w:val="20"/>
                <w:lang w:val="es-ES_tradnl"/>
              </w:rPr>
            </w:pPr>
            <w:permStart w:id="1605068085" w:edGrp="everyone"/>
            <w:r w:rsidRPr="00572EAB">
              <w:rPr>
                <w:rFonts w:ascii="Arial Narrow" w:hAnsi="Arial Narrow" w:cs="Arial"/>
                <w:sz w:val="20"/>
                <w:szCs w:val="22"/>
                <w:lang w:val="es-ES_tradnl"/>
              </w:rPr>
              <w:t xml:space="preserve">  </w:t>
            </w:r>
            <w:permEnd w:id="1605068085"/>
          </w:p>
        </w:tc>
      </w:tr>
      <w:tr w:rsidR="00A91423" w:rsidRPr="00DB550E" w14:paraId="2E9AD226"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DC974" w14:textId="321C024F" w:rsidR="00A91423" w:rsidRPr="00572EAB" w:rsidRDefault="00A91423" w:rsidP="00A91423">
            <w:pPr>
              <w:contextualSpacing/>
              <w:jc w:val="both"/>
              <w:rPr>
                <w:rFonts w:ascii="Arial Narrow" w:hAnsi="Arial Narrow" w:cs="Arial"/>
                <w:sz w:val="20"/>
                <w:szCs w:val="22"/>
                <w:lang w:val="es-ES_tradnl"/>
              </w:rPr>
            </w:pPr>
            <w:permStart w:id="1901861398" w:edGrp="everyone"/>
            <w:r w:rsidRPr="00572EAB">
              <w:rPr>
                <w:rFonts w:ascii="Arial Narrow" w:hAnsi="Arial Narrow" w:cs="Arial"/>
                <w:sz w:val="20"/>
                <w:szCs w:val="22"/>
                <w:lang w:val="es-ES_tradnl"/>
              </w:rPr>
              <w:t xml:space="preserve">  </w:t>
            </w:r>
            <w:permEnd w:id="190186139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C638A9" w14:textId="7B736B6D" w:rsidR="00A91423" w:rsidRPr="00572EAB" w:rsidRDefault="00A91423" w:rsidP="00A91423">
            <w:pPr>
              <w:contextualSpacing/>
              <w:jc w:val="both"/>
              <w:rPr>
                <w:rFonts w:ascii="Arial Narrow" w:hAnsi="Arial Narrow" w:cs="Arial"/>
                <w:sz w:val="20"/>
                <w:szCs w:val="22"/>
                <w:lang w:val="es-ES_tradnl"/>
              </w:rPr>
            </w:pPr>
            <w:permStart w:id="475756432" w:edGrp="everyone"/>
            <w:r w:rsidRPr="00572EAB">
              <w:rPr>
                <w:rFonts w:ascii="Arial Narrow" w:hAnsi="Arial Narrow" w:cs="Arial"/>
                <w:sz w:val="20"/>
                <w:szCs w:val="22"/>
                <w:lang w:val="es-ES_tradnl"/>
              </w:rPr>
              <w:t xml:space="preserve">  </w:t>
            </w:r>
            <w:permEnd w:id="475756432"/>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89D35" w14:textId="22D9CC9F" w:rsidR="00A91423" w:rsidRPr="00572EAB" w:rsidRDefault="00A91423" w:rsidP="00A91423">
            <w:pPr>
              <w:contextualSpacing/>
              <w:jc w:val="both"/>
              <w:rPr>
                <w:rFonts w:ascii="Arial Narrow" w:hAnsi="Arial Narrow" w:cs="Arial"/>
                <w:sz w:val="20"/>
                <w:szCs w:val="22"/>
                <w:lang w:val="es-ES_tradnl"/>
              </w:rPr>
            </w:pPr>
            <w:permStart w:id="1201935853" w:edGrp="everyone"/>
            <w:r w:rsidRPr="00572EAB">
              <w:rPr>
                <w:rFonts w:ascii="Arial Narrow" w:hAnsi="Arial Narrow" w:cs="Arial"/>
                <w:sz w:val="20"/>
                <w:szCs w:val="22"/>
                <w:lang w:val="es-ES_tradnl"/>
              </w:rPr>
              <w:t xml:space="preserve">  </w:t>
            </w:r>
            <w:permEnd w:id="120193585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3F715" w14:textId="638C65FD" w:rsidR="00A91423" w:rsidRPr="00572EAB" w:rsidRDefault="00A91423" w:rsidP="00A91423">
            <w:pPr>
              <w:contextualSpacing/>
              <w:jc w:val="both"/>
              <w:rPr>
                <w:rFonts w:ascii="Arial Narrow" w:hAnsi="Arial Narrow" w:cs="Arial"/>
                <w:sz w:val="20"/>
                <w:szCs w:val="22"/>
                <w:lang w:val="es-ES_tradnl"/>
              </w:rPr>
            </w:pPr>
            <w:permStart w:id="1085479051" w:edGrp="everyone"/>
            <w:r w:rsidRPr="00572EAB">
              <w:rPr>
                <w:rFonts w:ascii="Arial Narrow" w:hAnsi="Arial Narrow" w:cs="Arial"/>
                <w:sz w:val="20"/>
                <w:szCs w:val="22"/>
                <w:lang w:val="es-ES_tradnl"/>
              </w:rPr>
              <w:t xml:space="preserve">  </w:t>
            </w:r>
            <w:permEnd w:id="1085479051"/>
          </w:p>
        </w:tc>
      </w:tr>
      <w:tr w:rsidR="00A91423" w:rsidRPr="00DB550E" w14:paraId="6091A9D2"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2A551" w14:textId="719A5005" w:rsidR="00A91423" w:rsidRPr="00572EAB" w:rsidRDefault="00A91423" w:rsidP="00A91423">
            <w:pPr>
              <w:contextualSpacing/>
              <w:jc w:val="both"/>
              <w:rPr>
                <w:rFonts w:ascii="Arial Narrow" w:hAnsi="Arial Narrow" w:cs="Arial"/>
                <w:sz w:val="20"/>
                <w:szCs w:val="22"/>
                <w:lang w:val="es-ES_tradnl"/>
              </w:rPr>
            </w:pPr>
            <w:permStart w:id="1557429635" w:edGrp="everyone"/>
            <w:r w:rsidRPr="00572EAB">
              <w:rPr>
                <w:rFonts w:ascii="Arial Narrow" w:hAnsi="Arial Narrow" w:cs="Arial"/>
                <w:sz w:val="20"/>
                <w:szCs w:val="22"/>
                <w:lang w:val="es-ES_tradnl"/>
              </w:rPr>
              <w:t xml:space="preserve">  </w:t>
            </w:r>
            <w:permEnd w:id="1557429635"/>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9CF0D0" w14:textId="4A3220FE" w:rsidR="00A91423" w:rsidRPr="00572EAB" w:rsidRDefault="00A91423" w:rsidP="00A91423">
            <w:pPr>
              <w:contextualSpacing/>
              <w:jc w:val="both"/>
              <w:rPr>
                <w:rFonts w:ascii="Arial Narrow" w:hAnsi="Arial Narrow" w:cs="Arial"/>
                <w:sz w:val="20"/>
                <w:szCs w:val="22"/>
                <w:lang w:val="es-ES_tradnl"/>
              </w:rPr>
            </w:pPr>
            <w:permStart w:id="1170556924" w:edGrp="everyone"/>
            <w:r w:rsidRPr="00572EAB">
              <w:rPr>
                <w:rFonts w:ascii="Arial Narrow" w:hAnsi="Arial Narrow" w:cs="Arial"/>
                <w:sz w:val="20"/>
                <w:szCs w:val="22"/>
                <w:lang w:val="es-ES_tradnl"/>
              </w:rPr>
              <w:t xml:space="preserve">  </w:t>
            </w:r>
            <w:permEnd w:id="1170556924"/>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F33FB" w14:textId="50EA6D9D" w:rsidR="00A91423" w:rsidRPr="00572EAB" w:rsidRDefault="00A91423" w:rsidP="00A91423">
            <w:pPr>
              <w:contextualSpacing/>
              <w:jc w:val="both"/>
              <w:rPr>
                <w:rFonts w:ascii="Arial Narrow" w:hAnsi="Arial Narrow" w:cs="Arial"/>
                <w:sz w:val="20"/>
                <w:szCs w:val="22"/>
                <w:lang w:val="es-ES_tradnl"/>
              </w:rPr>
            </w:pPr>
            <w:permStart w:id="785055784" w:edGrp="everyone"/>
            <w:r w:rsidRPr="00572EAB">
              <w:rPr>
                <w:rFonts w:ascii="Arial Narrow" w:hAnsi="Arial Narrow" w:cs="Arial"/>
                <w:sz w:val="20"/>
                <w:szCs w:val="22"/>
                <w:lang w:val="es-ES_tradnl"/>
              </w:rPr>
              <w:t xml:space="preserve">  </w:t>
            </w:r>
            <w:permEnd w:id="785055784"/>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9E48C" w14:textId="3C368E8E" w:rsidR="00A91423" w:rsidRPr="00572EAB" w:rsidRDefault="00A91423" w:rsidP="00A91423">
            <w:pPr>
              <w:contextualSpacing/>
              <w:jc w:val="both"/>
              <w:rPr>
                <w:rFonts w:ascii="Arial Narrow" w:hAnsi="Arial Narrow" w:cs="Arial"/>
                <w:sz w:val="20"/>
                <w:szCs w:val="22"/>
                <w:lang w:val="es-ES_tradnl"/>
              </w:rPr>
            </w:pPr>
            <w:permStart w:id="1311526011" w:edGrp="everyone"/>
            <w:r w:rsidRPr="00572EAB">
              <w:rPr>
                <w:rFonts w:ascii="Arial Narrow" w:hAnsi="Arial Narrow" w:cs="Arial"/>
                <w:sz w:val="20"/>
                <w:szCs w:val="22"/>
                <w:lang w:val="es-ES_tradnl"/>
              </w:rPr>
              <w:t xml:space="preserve">  </w:t>
            </w:r>
            <w:permEnd w:id="1311526011"/>
          </w:p>
        </w:tc>
      </w:tr>
      <w:tr w:rsidR="00A91423" w:rsidRPr="00DB550E" w14:paraId="5B140B52"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616EB937" w14:textId="77777777" w:rsidR="00A91423" w:rsidRPr="00236CFE" w:rsidRDefault="00A91423" w:rsidP="00A91423">
            <w:pPr>
              <w:contextualSpacing/>
              <w:jc w:val="both"/>
              <w:rPr>
                <w:rFonts w:ascii="Arial Narrow" w:hAnsi="Arial Narrow"/>
                <w:b/>
                <w:bCs/>
                <w:sz w:val="22"/>
                <w:szCs w:val="21"/>
              </w:rPr>
            </w:pPr>
            <w:r w:rsidRPr="00236CFE">
              <w:rPr>
                <w:rFonts w:ascii="Arial Narrow" w:hAnsi="Arial Narrow" w:cs="Arial"/>
                <w:b/>
                <w:sz w:val="22"/>
                <w:szCs w:val="21"/>
                <w:lang w:val="es-ES_tradnl"/>
              </w:rPr>
              <w:t xml:space="preserve">Resultados esperados </w:t>
            </w:r>
            <w:r w:rsidRPr="00236CFE">
              <w:rPr>
                <w:rFonts w:ascii="Arial Narrow" w:hAnsi="Arial Narrow"/>
                <w:b/>
                <w:bCs/>
                <w:sz w:val="22"/>
                <w:szCs w:val="21"/>
              </w:rPr>
              <w:t>(ampliar el número de resultados y actividades según se requiera)</w:t>
            </w:r>
          </w:p>
          <w:p w14:paraId="6FC45C41" w14:textId="77777777" w:rsidR="00A91423" w:rsidRPr="00DB550E" w:rsidRDefault="00A91423" w:rsidP="00A91423">
            <w:pPr>
              <w:snapToGrid w:val="0"/>
              <w:ind w:right="-102"/>
              <w:contextualSpacing/>
              <w:jc w:val="both"/>
              <w:rPr>
                <w:rFonts w:ascii="Arial Narrow" w:hAnsi="Arial Narrow" w:cs="Arial"/>
                <w:sz w:val="16"/>
                <w:szCs w:val="16"/>
                <w:lang w:val="es-ES_tradnl"/>
              </w:rPr>
            </w:pPr>
            <w:r w:rsidRPr="00DB550E">
              <w:rPr>
                <w:rFonts w:ascii="Arial Narrow" w:hAnsi="Arial Narrow" w:cs="Arial"/>
                <w:sz w:val="16"/>
                <w:szCs w:val="16"/>
                <w:lang w:val="es-ES_tradnl"/>
              </w:rPr>
              <w:t>Su consecución está garantizada con la realización de la</w:t>
            </w:r>
            <w:r>
              <w:rPr>
                <w:rFonts w:ascii="Arial Narrow" w:hAnsi="Arial Narrow" w:cs="Arial"/>
                <w:sz w:val="16"/>
                <w:szCs w:val="16"/>
                <w:lang w:val="es-ES_tradnl"/>
              </w:rPr>
              <w:t>/s</w:t>
            </w:r>
            <w:r w:rsidRPr="00DB550E">
              <w:rPr>
                <w:rFonts w:ascii="Arial Narrow" w:hAnsi="Arial Narrow" w:cs="Arial"/>
                <w:sz w:val="16"/>
                <w:szCs w:val="16"/>
                <w:lang w:val="es-ES_tradnl"/>
              </w:rPr>
              <w:t xml:space="preserve"> actividad</w:t>
            </w:r>
            <w:r>
              <w:rPr>
                <w:rFonts w:ascii="Arial Narrow" w:hAnsi="Arial Narrow" w:cs="Arial"/>
                <w:sz w:val="16"/>
                <w:szCs w:val="16"/>
                <w:lang w:val="es-ES_tradnl"/>
              </w:rPr>
              <w:t>/es</w:t>
            </w:r>
            <w:r w:rsidRPr="00DB550E">
              <w:rPr>
                <w:rFonts w:ascii="Arial Narrow" w:hAnsi="Arial Narrow" w:cs="Arial"/>
                <w:sz w:val="16"/>
                <w:szCs w:val="16"/>
                <w:lang w:val="es-ES_tradnl"/>
              </w:rPr>
              <w:t xml:space="preserve"> vinculada</w:t>
            </w:r>
            <w:r>
              <w:rPr>
                <w:rFonts w:ascii="Arial Narrow" w:hAnsi="Arial Narrow" w:cs="Arial"/>
                <w:sz w:val="16"/>
                <w:szCs w:val="16"/>
                <w:lang w:val="es-ES_tradnl"/>
              </w:rPr>
              <w:t>/s</w:t>
            </w:r>
            <w:r w:rsidRPr="00DB550E">
              <w:rPr>
                <w:rFonts w:ascii="Arial Narrow" w:hAnsi="Arial Narrow" w:cs="Arial"/>
                <w:sz w:val="16"/>
                <w:szCs w:val="16"/>
                <w:lang w:val="es-ES_tradnl"/>
              </w:rPr>
              <w:t xml:space="preserve"> a cada uno de ellos, y siempre que se cumpla</w:t>
            </w:r>
            <w:r>
              <w:rPr>
                <w:rFonts w:ascii="Arial Narrow" w:hAnsi="Arial Narrow" w:cs="Arial"/>
                <w:sz w:val="16"/>
                <w:szCs w:val="16"/>
                <w:lang w:val="es-ES_tradnl"/>
              </w:rPr>
              <w:t>n las condiciones esperadas.</w:t>
            </w:r>
          </w:p>
        </w:tc>
      </w:tr>
      <w:tr w:rsidR="00A91423" w:rsidRPr="00DB550E" w14:paraId="31855579"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2B031D3C"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1</w:t>
            </w:r>
          </w:p>
        </w:tc>
      </w:tr>
      <w:tr w:rsidR="00A91423" w:rsidRPr="00DB550E" w14:paraId="49872225"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632CD228"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248343048" w:edGrp="everyone"/>
            <w:r w:rsidRPr="00572EAB">
              <w:rPr>
                <w:rFonts w:ascii="Arial Narrow" w:hAnsi="Arial Narrow" w:cs="Arial"/>
                <w:sz w:val="20"/>
                <w:szCs w:val="22"/>
                <w:lang w:val="es-ES_tradnl"/>
              </w:rPr>
              <w:t xml:space="preserve">  </w:t>
            </w:r>
            <w:permEnd w:id="1248343048"/>
          </w:p>
        </w:tc>
      </w:tr>
      <w:tr w:rsidR="00A91423" w:rsidRPr="00DB550E" w14:paraId="17132EDA" w14:textId="77777777" w:rsidTr="00E94FE0">
        <w:trPr>
          <w:trHeight w:hRule="exact" w:val="595"/>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265A972" w14:textId="22F2111E"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0A5C6ECC" w14:textId="34021A62" w:rsidR="00A91423" w:rsidRPr="00313E5A" w:rsidRDefault="00A91423" w:rsidP="00A91423">
            <w:pPr>
              <w:snapToGrid w:val="0"/>
              <w:ind w:left="-39" w:right="-1843"/>
              <w:contextualSpacing/>
              <w:jc w:val="both"/>
              <w:rPr>
                <w:rFonts w:ascii="Arial Narrow" w:hAnsi="Arial Narrow" w:cs="Arial"/>
                <w:b/>
                <w:sz w:val="16"/>
                <w:szCs w:val="16"/>
                <w:lang w:val="es-ES_tradnl"/>
              </w:rPr>
            </w:pPr>
            <w:r w:rsidRPr="00313E5A">
              <w:rPr>
                <w:rFonts w:ascii="Arial Narrow" w:hAnsi="Arial Narrow" w:cs="Arial"/>
                <w:sz w:val="16"/>
                <w:szCs w:val="16"/>
                <w:lang w:val="es-ES_tradnl"/>
              </w:rPr>
              <w:t>de información que se usarán para verificar su cumplimiento. Puede añadir tantos indicadores como desee, pero recuerde que los indicadores debe</w:t>
            </w:r>
            <w:r>
              <w:rPr>
                <w:rFonts w:ascii="Arial Narrow" w:hAnsi="Arial Narrow" w:cs="Arial"/>
                <w:sz w:val="16"/>
                <w:szCs w:val="16"/>
                <w:lang w:val="es-ES_tradnl"/>
              </w:rPr>
              <w:t>n ser relevantes y pertinentes</w:t>
            </w:r>
          </w:p>
        </w:tc>
      </w:tr>
      <w:tr w:rsidR="00A91423" w:rsidRPr="00DB550E" w14:paraId="545070BA" w14:textId="77777777" w:rsidTr="00E94FE0">
        <w:trPr>
          <w:trHeight w:val="293"/>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815FFA6" w14:textId="45237A8A"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lastRenderedPageBreak/>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7507A62" w14:textId="4B2D365A"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EFD721F" w14:textId="10E8B6B5"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4C5E2F7B" w14:textId="3A3576C3"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Fuentes de Verificación</w:t>
            </w:r>
          </w:p>
        </w:tc>
      </w:tr>
      <w:tr w:rsidR="00F71D3F" w:rsidRPr="00DB550E" w14:paraId="440F530F"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DF6187" w14:textId="2D975990" w:rsidR="00F71D3F" w:rsidRPr="00DA3E6D" w:rsidRDefault="00F71D3F" w:rsidP="00F71D3F">
            <w:pPr>
              <w:snapToGrid w:val="0"/>
              <w:ind w:right="-102"/>
              <w:contextualSpacing/>
              <w:jc w:val="both"/>
              <w:rPr>
                <w:rFonts w:ascii="Arial Narrow" w:hAnsi="Arial Narrow" w:cs="Arial"/>
                <w:sz w:val="22"/>
                <w:szCs w:val="22"/>
                <w:lang w:val="es-ES_tradnl"/>
              </w:rPr>
            </w:pPr>
            <w:permStart w:id="377841671" w:edGrp="everyone"/>
            <w:r w:rsidRPr="00572EAB">
              <w:rPr>
                <w:rFonts w:ascii="Arial Narrow" w:hAnsi="Arial Narrow" w:cs="Arial"/>
                <w:sz w:val="20"/>
                <w:szCs w:val="22"/>
                <w:lang w:val="es-ES_tradnl"/>
              </w:rPr>
              <w:t xml:space="preserve">  </w:t>
            </w:r>
            <w:permEnd w:id="377841671"/>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75009F" w14:textId="3A353DA5" w:rsidR="00F71D3F" w:rsidRPr="00DA3E6D" w:rsidRDefault="00F71D3F" w:rsidP="00F71D3F">
            <w:pPr>
              <w:snapToGrid w:val="0"/>
              <w:ind w:right="-102"/>
              <w:contextualSpacing/>
              <w:jc w:val="both"/>
              <w:rPr>
                <w:rFonts w:ascii="Arial Narrow" w:hAnsi="Arial Narrow" w:cs="Arial"/>
                <w:sz w:val="22"/>
                <w:szCs w:val="22"/>
                <w:lang w:val="es-ES_tradnl"/>
              </w:rPr>
            </w:pPr>
            <w:permStart w:id="2110478051" w:edGrp="everyone"/>
            <w:r w:rsidRPr="00572EAB">
              <w:rPr>
                <w:rFonts w:ascii="Arial Narrow" w:hAnsi="Arial Narrow" w:cs="Arial"/>
                <w:sz w:val="20"/>
                <w:szCs w:val="22"/>
                <w:lang w:val="es-ES_tradnl"/>
              </w:rPr>
              <w:t xml:space="preserve">  </w:t>
            </w:r>
            <w:permEnd w:id="2110478051"/>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AD3111" w14:textId="514BFAA2" w:rsidR="00F71D3F" w:rsidRPr="00DA3E6D" w:rsidRDefault="00F71D3F" w:rsidP="00F71D3F">
            <w:pPr>
              <w:snapToGrid w:val="0"/>
              <w:ind w:right="-102"/>
              <w:contextualSpacing/>
              <w:jc w:val="both"/>
              <w:rPr>
                <w:rFonts w:ascii="Arial Narrow" w:hAnsi="Arial Narrow" w:cs="Arial"/>
                <w:sz w:val="22"/>
                <w:szCs w:val="22"/>
                <w:lang w:val="es-ES_tradnl"/>
              </w:rPr>
            </w:pPr>
            <w:permStart w:id="1583820358" w:edGrp="everyone"/>
            <w:r w:rsidRPr="00572EAB">
              <w:rPr>
                <w:rFonts w:ascii="Arial Narrow" w:hAnsi="Arial Narrow" w:cs="Arial"/>
                <w:sz w:val="20"/>
                <w:szCs w:val="22"/>
                <w:lang w:val="es-ES_tradnl"/>
              </w:rPr>
              <w:t xml:space="preserve">  </w:t>
            </w:r>
            <w:permEnd w:id="1583820358"/>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13C23C" w14:textId="6B0371E6" w:rsidR="00F71D3F" w:rsidRPr="00DA3E6D" w:rsidRDefault="00F71D3F" w:rsidP="00F71D3F">
            <w:pPr>
              <w:snapToGrid w:val="0"/>
              <w:ind w:right="-102"/>
              <w:contextualSpacing/>
              <w:jc w:val="both"/>
              <w:rPr>
                <w:rFonts w:ascii="Arial Narrow" w:hAnsi="Arial Narrow" w:cs="Arial"/>
                <w:sz w:val="22"/>
                <w:szCs w:val="22"/>
                <w:lang w:val="es-ES_tradnl"/>
              </w:rPr>
            </w:pPr>
            <w:permStart w:id="1922315209" w:edGrp="everyone"/>
            <w:r w:rsidRPr="00572EAB">
              <w:rPr>
                <w:rFonts w:ascii="Arial Narrow" w:hAnsi="Arial Narrow" w:cs="Arial"/>
                <w:sz w:val="20"/>
                <w:szCs w:val="22"/>
                <w:lang w:val="es-ES_tradnl"/>
              </w:rPr>
              <w:t xml:space="preserve">  </w:t>
            </w:r>
            <w:permEnd w:id="1922315209"/>
          </w:p>
        </w:tc>
      </w:tr>
      <w:tr w:rsidR="00F71D3F" w:rsidRPr="00DB550E" w14:paraId="263FEBA1"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222581" w14:textId="752BA8A2" w:rsidR="00F71D3F" w:rsidRPr="00977314" w:rsidRDefault="00F71D3F" w:rsidP="00F71D3F">
            <w:pPr>
              <w:snapToGrid w:val="0"/>
              <w:ind w:right="-102"/>
              <w:contextualSpacing/>
              <w:jc w:val="both"/>
              <w:rPr>
                <w:rFonts w:ascii="Arial Narrow" w:hAnsi="Arial Narrow" w:cs="Arial"/>
                <w:sz w:val="22"/>
                <w:szCs w:val="22"/>
                <w:lang w:val="es-ES_tradnl"/>
              </w:rPr>
            </w:pPr>
            <w:permStart w:id="820708029" w:edGrp="everyone"/>
            <w:r w:rsidRPr="00572EAB">
              <w:rPr>
                <w:rFonts w:ascii="Arial Narrow" w:hAnsi="Arial Narrow" w:cs="Arial"/>
                <w:sz w:val="20"/>
                <w:szCs w:val="22"/>
                <w:lang w:val="es-ES_tradnl"/>
              </w:rPr>
              <w:t xml:space="preserve">  </w:t>
            </w:r>
            <w:permEnd w:id="82070802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05BDD3" w14:textId="669556D7" w:rsidR="00F71D3F" w:rsidRPr="00572EAB" w:rsidRDefault="00F71D3F" w:rsidP="00F71D3F">
            <w:pPr>
              <w:snapToGrid w:val="0"/>
              <w:ind w:right="-102"/>
              <w:contextualSpacing/>
              <w:jc w:val="both"/>
              <w:rPr>
                <w:rFonts w:ascii="Arial Narrow" w:hAnsi="Arial Narrow" w:cs="Arial"/>
                <w:sz w:val="20"/>
                <w:szCs w:val="22"/>
                <w:lang w:val="es-ES_tradnl"/>
              </w:rPr>
            </w:pPr>
            <w:permStart w:id="2052612622" w:edGrp="everyone"/>
            <w:r w:rsidRPr="00572EAB">
              <w:rPr>
                <w:rFonts w:ascii="Arial Narrow" w:hAnsi="Arial Narrow" w:cs="Arial"/>
                <w:sz w:val="20"/>
                <w:szCs w:val="22"/>
                <w:lang w:val="es-ES_tradnl"/>
              </w:rPr>
              <w:t xml:space="preserve">  </w:t>
            </w:r>
            <w:permEnd w:id="2052612622"/>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501A13" w14:textId="7E7A97CA" w:rsidR="00F71D3F" w:rsidRPr="00572EAB" w:rsidRDefault="00F71D3F" w:rsidP="00F71D3F">
            <w:pPr>
              <w:snapToGrid w:val="0"/>
              <w:ind w:right="-102"/>
              <w:contextualSpacing/>
              <w:jc w:val="both"/>
              <w:rPr>
                <w:rFonts w:ascii="Arial Narrow" w:hAnsi="Arial Narrow" w:cs="Arial"/>
                <w:sz w:val="20"/>
                <w:szCs w:val="22"/>
                <w:lang w:val="es-ES_tradnl"/>
              </w:rPr>
            </w:pPr>
            <w:permStart w:id="564726321" w:edGrp="everyone"/>
            <w:r w:rsidRPr="00572EAB">
              <w:rPr>
                <w:rFonts w:ascii="Arial Narrow" w:hAnsi="Arial Narrow" w:cs="Arial"/>
                <w:sz w:val="20"/>
                <w:szCs w:val="22"/>
                <w:lang w:val="es-ES_tradnl"/>
              </w:rPr>
              <w:t xml:space="preserve">  </w:t>
            </w:r>
            <w:permEnd w:id="564726321"/>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051D3F" w14:textId="39C9C6DD" w:rsidR="00F71D3F" w:rsidRPr="00572EAB" w:rsidRDefault="00F71D3F" w:rsidP="00F71D3F">
            <w:pPr>
              <w:snapToGrid w:val="0"/>
              <w:ind w:right="-102"/>
              <w:contextualSpacing/>
              <w:jc w:val="both"/>
              <w:rPr>
                <w:rFonts w:ascii="Arial Narrow" w:hAnsi="Arial Narrow" w:cs="Arial"/>
                <w:sz w:val="20"/>
                <w:szCs w:val="22"/>
                <w:lang w:val="es-ES_tradnl"/>
              </w:rPr>
            </w:pPr>
            <w:permStart w:id="1535000605" w:edGrp="everyone"/>
            <w:r w:rsidRPr="00572EAB">
              <w:rPr>
                <w:rFonts w:ascii="Arial Narrow" w:hAnsi="Arial Narrow" w:cs="Arial"/>
                <w:sz w:val="20"/>
                <w:szCs w:val="22"/>
                <w:lang w:val="es-ES_tradnl"/>
              </w:rPr>
              <w:t xml:space="preserve">  </w:t>
            </w:r>
            <w:permEnd w:id="1535000605"/>
          </w:p>
        </w:tc>
      </w:tr>
      <w:tr w:rsidR="00F71D3F" w:rsidRPr="00DB550E" w14:paraId="085443D5"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4005C8" w14:textId="6AA3F6DA" w:rsidR="00F71D3F" w:rsidRPr="00977314" w:rsidRDefault="00F71D3F" w:rsidP="00F71D3F">
            <w:pPr>
              <w:snapToGrid w:val="0"/>
              <w:ind w:right="-102"/>
              <w:contextualSpacing/>
              <w:jc w:val="both"/>
              <w:rPr>
                <w:rFonts w:ascii="Arial Narrow" w:hAnsi="Arial Narrow" w:cs="Arial"/>
                <w:sz w:val="22"/>
                <w:szCs w:val="22"/>
                <w:lang w:val="es-ES_tradnl"/>
              </w:rPr>
            </w:pPr>
            <w:permStart w:id="1247744399" w:edGrp="everyone"/>
            <w:r w:rsidRPr="00572EAB">
              <w:rPr>
                <w:rFonts w:ascii="Arial Narrow" w:hAnsi="Arial Narrow" w:cs="Arial"/>
                <w:sz w:val="20"/>
                <w:szCs w:val="22"/>
                <w:lang w:val="es-ES_tradnl"/>
              </w:rPr>
              <w:t xml:space="preserve">  </w:t>
            </w:r>
            <w:permEnd w:id="124774439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2A7F87" w14:textId="5125AE3B" w:rsidR="00F71D3F" w:rsidRPr="00572EAB" w:rsidRDefault="00F71D3F" w:rsidP="00F71D3F">
            <w:pPr>
              <w:snapToGrid w:val="0"/>
              <w:ind w:right="-102"/>
              <w:contextualSpacing/>
              <w:jc w:val="both"/>
              <w:rPr>
                <w:rFonts w:ascii="Arial Narrow" w:hAnsi="Arial Narrow" w:cs="Arial"/>
                <w:sz w:val="20"/>
                <w:szCs w:val="22"/>
                <w:lang w:val="es-ES_tradnl"/>
              </w:rPr>
            </w:pPr>
            <w:permStart w:id="251540907" w:edGrp="everyone"/>
            <w:r w:rsidRPr="00572EAB">
              <w:rPr>
                <w:rFonts w:ascii="Arial Narrow" w:hAnsi="Arial Narrow" w:cs="Arial"/>
                <w:sz w:val="20"/>
                <w:szCs w:val="22"/>
                <w:lang w:val="es-ES_tradnl"/>
              </w:rPr>
              <w:t xml:space="preserve">  </w:t>
            </w:r>
            <w:permEnd w:id="251540907"/>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6B4EE2" w14:textId="4837316A" w:rsidR="00F71D3F" w:rsidRPr="00572EAB" w:rsidRDefault="00F71D3F" w:rsidP="00F71D3F">
            <w:pPr>
              <w:snapToGrid w:val="0"/>
              <w:ind w:right="-102"/>
              <w:contextualSpacing/>
              <w:jc w:val="both"/>
              <w:rPr>
                <w:rFonts w:ascii="Arial Narrow" w:hAnsi="Arial Narrow" w:cs="Arial"/>
                <w:sz w:val="20"/>
                <w:szCs w:val="22"/>
                <w:lang w:val="es-ES_tradnl"/>
              </w:rPr>
            </w:pPr>
            <w:permStart w:id="74395033" w:edGrp="everyone"/>
            <w:r w:rsidRPr="00572EAB">
              <w:rPr>
                <w:rFonts w:ascii="Arial Narrow" w:hAnsi="Arial Narrow" w:cs="Arial"/>
                <w:sz w:val="20"/>
                <w:szCs w:val="22"/>
                <w:lang w:val="es-ES_tradnl"/>
              </w:rPr>
              <w:t xml:space="preserve">  </w:t>
            </w:r>
            <w:permEnd w:id="7439503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BE2312" w14:textId="3F73DE98" w:rsidR="00F71D3F" w:rsidRPr="00572EAB" w:rsidRDefault="00F71D3F" w:rsidP="00F71D3F">
            <w:pPr>
              <w:snapToGrid w:val="0"/>
              <w:ind w:right="-102"/>
              <w:contextualSpacing/>
              <w:jc w:val="both"/>
              <w:rPr>
                <w:rFonts w:ascii="Arial Narrow" w:hAnsi="Arial Narrow" w:cs="Arial"/>
                <w:sz w:val="20"/>
                <w:szCs w:val="22"/>
                <w:lang w:val="es-ES_tradnl"/>
              </w:rPr>
            </w:pPr>
            <w:permStart w:id="955320431" w:edGrp="everyone"/>
            <w:r w:rsidRPr="00572EAB">
              <w:rPr>
                <w:rFonts w:ascii="Arial Narrow" w:hAnsi="Arial Narrow" w:cs="Arial"/>
                <w:sz w:val="20"/>
                <w:szCs w:val="22"/>
                <w:lang w:val="es-ES_tradnl"/>
              </w:rPr>
              <w:t xml:space="preserve">  </w:t>
            </w:r>
            <w:permEnd w:id="955320431"/>
          </w:p>
        </w:tc>
      </w:tr>
      <w:tr w:rsidR="00A91423" w:rsidRPr="00DB550E" w14:paraId="33DFB419" w14:textId="77777777" w:rsidTr="00E94FE0">
        <w:tc>
          <w:tcPr>
            <w:tcW w:w="849" w:type="pct"/>
            <w:tcBorders>
              <w:top w:val="single" w:sz="4" w:space="0" w:color="000000"/>
              <w:left w:val="single" w:sz="4" w:space="0" w:color="000000"/>
              <w:bottom w:val="single" w:sz="4" w:space="0" w:color="000000"/>
            </w:tcBorders>
            <w:shd w:val="clear" w:color="auto" w:fill="D9D9D9"/>
            <w:vAlign w:val="center"/>
          </w:tcPr>
          <w:p w14:paraId="1AF2496F"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5BF7D8C7"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el resultado 1</w:t>
            </w:r>
          </w:p>
        </w:tc>
        <w:tc>
          <w:tcPr>
            <w:tcW w:w="1263" w:type="pct"/>
            <w:gridSpan w:val="5"/>
            <w:tcBorders>
              <w:top w:val="single" w:sz="4" w:space="0" w:color="000000"/>
              <w:left w:val="single" w:sz="4" w:space="0" w:color="000000"/>
              <w:bottom w:val="single" w:sz="4" w:space="0" w:color="000000"/>
            </w:tcBorders>
            <w:shd w:val="clear" w:color="auto" w:fill="D9D9D9"/>
            <w:vAlign w:val="center"/>
          </w:tcPr>
          <w:p w14:paraId="4E441FA3"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clear" w:color="auto" w:fill="D9D9D9"/>
            <w:vAlign w:val="center"/>
          </w:tcPr>
          <w:p w14:paraId="267E85C9"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DF3421"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1D6E51F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280D0251" w14:textId="05F5D94B" w:rsidR="00A91423" w:rsidRPr="00A3154F" w:rsidRDefault="00A97EA1" w:rsidP="00A97EA1">
            <w:pPr>
              <w:pStyle w:val="Estilo1"/>
              <w:tabs>
                <w:tab w:val="clear" w:pos="0"/>
              </w:tabs>
              <w:snapToGrid w:val="0"/>
              <w:spacing w:before="0" w:after="0"/>
              <w:ind w:left="0" w:firstLine="0"/>
              <w:contextualSpacing/>
              <w:rPr>
                <w:rFonts w:ascii="Arial Narrow" w:hAnsi="Arial Narrow"/>
                <w:bCs/>
                <w:szCs w:val="20"/>
                <w:u w:val="none"/>
              </w:rPr>
            </w:pPr>
            <w:permStart w:id="1581787554" w:edGrp="everyone" w:colFirst="1" w:colLast="1"/>
            <w:permStart w:id="863320288" w:edGrp="everyone" w:colFirst="2" w:colLast="2"/>
            <w:permStart w:id="904616680" w:edGrp="everyone" w:colFirst="3" w:colLast="3"/>
            <w:r>
              <w:rPr>
                <w:rFonts w:ascii="Arial Narrow" w:hAnsi="Arial Narrow"/>
                <w:bCs/>
                <w:szCs w:val="20"/>
                <w:u w:val="none"/>
              </w:rPr>
              <w:t>R</w:t>
            </w:r>
            <w:proofErr w:type="gramStart"/>
            <w:r w:rsidR="00D6251C">
              <w:rPr>
                <w:rFonts w:ascii="Arial Narrow" w:hAnsi="Arial Narrow"/>
                <w:bCs/>
                <w:szCs w:val="20"/>
                <w:u w:val="none"/>
              </w:rPr>
              <w:t>1</w:t>
            </w:r>
            <w:r>
              <w:rPr>
                <w:rFonts w:ascii="Arial Narrow" w:hAnsi="Arial Narrow"/>
                <w:bCs/>
                <w:szCs w:val="20"/>
                <w:u w:val="none"/>
              </w:rPr>
              <w:t>.A</w:t>
            </w:r>
            <w:proofErr w:type="gramEnd"/>
            <w:r w:rsidR="00A91423" w:rsidRPr="00A3154F">
              <w:rPr>
                <w:rFonts w:ascii="Arial Narrow" w:hAnsi="Arial Narrow"/>
                <w:bCs/>
                <w:szCs w:val="20"/>
                <w:u w:val="none"/>
              </w:rPr>
              <w:t>1</w:t>
            </w:r>
            <w:r>
              <w:rPr>
                <w:rFonts w:ascii="Arial Narrow" w:hAnsi="Arial Narrow"/>
                <w:bCs/>
                <w:szCs w:val="20"/>
                <w:u w:val="none"/>
              </w:rPr>
              <w:t>.</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161EB219"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32A3264D"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011ACF"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23977624"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2C4A3CC1" w14:textId="52211249"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578905371" w:edGrp="everyone" w:colFirst="1" w:colLast="1"/>
            <w:permStart w:id="1717843329" w:edGrp="everyone" w:colFirst="2" w:colLast="2"/>
            <w:permStart w:id="428822843" w:edGrp="everyone" w:colFirst="3" w:colLast="3"/>
            <w:permEnd w:id="1581787554"/>
            <w:permEnd w:id="863320288"/>
            <w:permEnd w:id="904616680"/>
            <w:r>
              <w:rPr>
                <w:rFonts w:ascii="Arial Narrow" w:hAnsi="Arial Narrow"/>
                <w:bCs/>
                <w:szCs w:val="20"/>
                <w:u w:val="none"/>
              </w:rPr>
              <w:t>R</w:t>
            </w:r>
            <w:proofErr w:type="gramStart"/>
            <w:r>
              <w:rPr>
                <w:rFonts w:ascii="Arial Narrow" w:hAnsi="Arial Narrow"/>
                <w:bCs/>
                <w:szCs w:val="20"/>
                <w:u w:val="none"/>
              </w:rPr>
              <w:t>2.A</w:t>
            </w:r>
            <w:proofErr w:type="gramEnd"/>
            <w:r>
              <w:rPr>
                <w:rFonts w:ascii="Arial Narrow" w:hAnsi="Arial Narrow"/>
                <w:bCs/>
                <w:szCs w:val="20"/>
                <w:u w:val="none"/>
              </w:rPr>
              <w:t>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3709866A"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0376633C"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C9964A"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4D6BC09F"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049C143B" w14:textId="6CCA9B4D"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2056596348" w:edGrp="everyone" w:colFirst="1" w:colLast="1"/>
            <w:permStart w:id="777584717" w:edGrp="everyone" w:colFirst="2" w:colLast="2"/>
            <w:permStart w:id="1395868317" w:edGrp="everyone" w:colFirst="3" w:colLast="3"/>
            <w:permEnd w:id="1578905371"/>
            <w:permEnd w:id="1717843329"/>
            <w:permEnd w:id="428822843"/>
            <w:r>
              <w:rPr>
                <w:rFonts w:ascii="Arial Narrow" w:hAnsi="Arial Narrow"/>
                <w:bCs/>
                <w:szCs w:val="20"/>
                <w:u w:val="none"/>
              </w:rPr>
              <w:t>R</w:t>
            </w:r>
            <w:proofErr w:type="gramStart"/>
            <w:r>
              <w:rPr>
                <w:rFonts w:ascii="Arial Narrow" w:hAnsi="Arial Narrow"/>
                <w:bCs/>
                <w:szCs w:val="20"/>
                <w:u w:val="none"/>
              </w:rPr>
              <w:t>3.A</w:t>
            </w:r>
            <w:proofErr w:type="gramEnd"/>
            <w:r>
              <w:rPr>
                <w:rFonts w:ascii="Arial Narrow" w:hAnsi="Arial Narrow"/>
                <w:bCs/>
                <w:szCs w:val="20"/>
                <w:u w:val="none"/>
              </w:rPr>
              <w:t>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2C0C40B"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682DC511"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EE0CBF"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2056596348"/>
      <w:permEnd w:id="777584717"/>
      <w:permEnd w:id="1395868317"/>
      <w:tr w:rsidR="00A91423" w:rsidRPr="00236CFE" w14:paraId="7E8D097A"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9C9674F"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2</w:t>
            </w:r>
          </w:p>
        </w:tc>
      </w:tr>
      <w:tr w:rsidR="00A91423" w:rsidRPr="001A0A26" w14:paraId="4DA05EA6"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03B18DFA"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635911972" w:edGrp="everyone"/>
            <w:r w:rsidRPr="00572EAB">
              <w:rPr>
                <w:rFonts w:ascii="Arial Narrow" w:hAnsi="Arial Narrow" w:cs="Arial"/>
                <w:sz w:val="20"/>
                <w:szCs w:val="22"/>
                <w:lang w:val="es-ES_tradnl"/>
              </w:rPr>
              <w:t xml:space="preserve">  </w:t>
            </w:r>
            <w:permEnd w:id="1635911972"/>
          </w:p>
        </w:tc>
      </w:tr>
      <w:tr w:rsidR="00A91423" w:rsidRPr="00236CFE" w14:paraId="7C7C156D"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20F3423" w14:textId="6880F589"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2E974699" w14:textId="28E15F17" w:rsidR="00A91423" w:rsidRPr="00236CFE" w:rsidRDefault="00A91423" w:rsidP="00A91423">
            <w:pPr>
              <w:snapToGrid w:val="0"/>
              <w:ind w:left="-39" w:right="-1843"/>
              <w:contextualSpacing/>
              <w:jc w:val="both"/>
              <w:rPr>
                <w:rFonts w:ascii="Arial Narrow" w:hAnsi="Arial Narrow" w:cs="Arial"/>
                <w:b/>
                <w:bCs/>
                <w:sz w:val="20"/>
                <w:szCs w:val="20"/>
                <w:lang w:val="es-ES_tradnl"/>
              </w:rPr>
            </w:pPr>
            <w:r w:rsidRPr="00313E5A">
              <w:rPr>
                <w:rFonts w:ascii="Arial Narrow" w:hAnsi="Arial Narrow" w:cs="Arial"/>
                <w:sz w:val="16"/>
                <w:szCs w:val="16"/>
                <w:lang w:val="es-ES_tradnl"/>
              </w:rPr>
              <w:t xml:space="preserve">de información que se usarán para verificar su cumplimiento. Puede añadir tantos indicadores como desee, pero recuerde que los indicadores deben ser relevantes y pertinentes </w:t>
            </w:r>
          </w:p>
        </w:tc>
      </w:tr>
      <w:tr w:rsidR="00A91423" w:rsidRPr="00236CFE" w14:paraId="430B1F83"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B529399" w14:textId="4D318019"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704D21D" w14:textId="29092BBB"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9F5565B" w14:textId="171159E7"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0EB7FA54" w14:textId="1BB0EC81"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Fuentes de verificación</w:t>
            </w:r>
          </w:p>
        </w:tc>
      </w:tr>
      <w:tr w:rsidR="00A91423" w:rsidRPr="00236CFE" w14:paraId="61CC11C7"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E6C83" w14:textId="598FBEE3"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1359508309" w:edGrp="everyone"/>
            <w:r w:rsidRPr="00572EAB">
              <w:rPr>
                <w:rFonts w:ascii="Arial Narrow" w:hAnsi="Arial Narrow" w:cs="Arial"/>
                <w:sz w:val="20"/>
                <w:szCs w:val="22"/>
                <w:lang w:val="es-ES_tradnl"/>
              </w:rPr>
              <w:t xml:space="preserve">  </w:t>
            </w:r>
            <w:permEnd w:id="135950830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5BDBA" w14:textId="4D5017F0"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399776239" w:edGrp="everyone"/>
            <w:r w:rsidRPr="00572EAB">
              <w:rPr>
                <w:rFonts w:ascii="Arial Narrow" w:hAnsi="Arial Narrow" w:cs="Arial"/>
                <w:sz w:val="20"/>
                <w:szCs w:val="22"/>
                <w:lang w:val="es-ES_tradnl"/>
              </w:rPr>
              <w:t xml:space="preserve">  </w:t>
            </w:r>
            <w:permEnd w:id="39977623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C3DC6" w14:textId="1FDFBA86"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939545700" w:edGrp="everyone"/>
            <w:r w:rsidRPr="00572EAB">
              <w:rPr>
                <w:rFonts w:ascii="Arial Narrow" w:hAnsi="Arial Narrow" w:cs="Arial"/>
                <w:sz w:val="20"/>
                <w:szCs w:val="22"/>
                <w:lang w:val="es-ES_tradnl"/>
              </w:rPr>
              <w:t xml:space="preserve">  </w:t>
            </w:r>
            <w:permEnd w:id="939545700"/>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6A870F" w14:textId="7B1E870C"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1859390960" w:edGrp="everyone"/>
            <w:r w:rsidRPr="00572EAB">
              <w:rPr>
                <w:rFonts w:ascii="Arial Narrow" w:hAnsi="Arial Narrow" w:cs="Arial"/>
                <w:sz w:val="20"/>
                <w:szCs w:val="22"/>
                <w:lang w:val="es-ES_tradnl"/>
              </w:rPr>
              <w:t xml:space="preserve">  </w:t>
            </w:r>
            <w:permEnd w:id="1859390960"/>
          </w:p>
        </w:tc>
      </w:tr>
      <w:tr w:rsidR="00A91423" w:rsidRPr="00236CFE" w14:paraId="2CD41E76"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F3DB20" w14:textId="7E97B19E"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718559688" w:edGrp="everyone"/>
            <w:r w:rsidRPr="00572EAB">
              <w:rPr>
                <w:rFonts w:ascii="Arial Narrow" w:hAnsi="Arial Narrow" w:cs="Arial"/>
                <w:sz w:val="20"/>
                <w:szCs w:val="22"/>
                <w:lang w:val="es-ES_tradnl"/>
              </w:rPr>
              <w:t xml:space="preserve">  </w:t>
            </w:r>
            <w:permEnd w:id="171855968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A4DCA" w14:textId="669AFFE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549081733" w:edGrp="everyone"/>
            <w:r w:rsidRPr="00572EAB">
              <w:rPr>
                <w:rFonts w:ascii="Arial Narrow" w:hAnsi="Arial Narrow" w:cs="Arial"/>
                <w:sz w:val="20"/>
                <w:szCs w:val="22"/>
                <w:lang w:val="es-ES_tradnl"/>
              </w:rPr>
              <w:t xml:space="preserve">  </w:t>
            </w:r>
            <w:permEnd w:id="1549081733"/>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F71F31" w14:textId="410FD328" w:rsidR="00A91423" w:rsidRPr="00572EAB" w:rsidRDefault="00A91423" w:rsidP="00A91423">
            <w:pPr>
              <w:snapToGrid w:val="0"/>
              <w:ind w:left="-39" w:right="-1843"/>
              <w:contextualSpacing/>
              <w:jc w:val="both"/>
              <w:rPr>
                <w:rFonts w:ascii="Arial Narrow" w:hAnsi="Arial Narrow" w:cs="Arial"/>
                <w:sz w:val="20"/>
                <w:szCs w:val="22"/>
                <w:lang w:val="es-ES_tradnl"/>
              </w:rPr>
            </w:pPr>
            <w:permStart w:id="675242838" w:edGrp="everyone"/>
            <w:r w:rsidRPr="00572EAB">
              <w:rPr>
                <w:rFonts w:ascii="Arial Narrow" w:hAnsi="Arial Narrow" w:cs="Arial"/>
                <w:sz w:val="20"/>
                <w:szCs w:val="22"/>
                <w:lang w:val="es-ES_tradnl"/>
              </w:rPr>
              <w:t xml:space="preserve">  </w:t>
            </w:r>
            <w:permEnd w:id="675242838"/>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4685B" w14:textId="781216B9"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829639972" w:edGrp="everyone"/>
            <w:r w:rsidRPr="00572EAB">
              <w:rPr>
                <w:rFonts w:ascii="Arial Narrow" w:hAnsi="Arial Narrow" w:cs="Arial"/>
                <w:sz w:val="20"/>
                <w:szCs w:val="22"/>
                <w:lang w:val="es-ES_tradnl"/>
              </w:rPr>
              <w:t xml:space="preserve">  </w:t>
            </w:r>
            <w:permEnd w:id="1829639972"/>
          </w:p>
        </w:tc>
      </w:tr>
      <w:tr w:rsidR="00A91423" w:rsidRPr="00236CFE" w14:paraId="4C0D57E1"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C39742" w14:textId="557CA732"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276576395" w:edGrp="everyone"/>
            <w:r w:rsidRPr="00572EAB">
              <w:rPr>
                <w:rFonts w:ascii="Arial Narrow" w:hAnsi="Arial Narrow" w:cs="Arial"/>
                <w:sz w:val="20"/>
                <w:szCs w:val="22"/>
                <w:lang w:val="es-ES_tradnl"/>
              </w:rPr>
              <w:t xml:space="preserve">  </w:t>
            </w:r>
            <w:permEnd w:id="1276576395"/>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EC193" w14:textId="5A9C221E"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37437734" w:edGrp="everyone"/>
            <w:r w:rsidRPr="00572EAB">
              <w:rPr>
                <w:rFonts w:ascii="Arial Narrow" w:hAnsi="Arial Narrow" w:cs="Arial"/>
                <w:sz w:val="20"/>
                <w:szCs w:val="22"/>
                <w:lang w:val="es-ES_tradnl"/>
              </w:rPr>
              <w:t xml:space="preserve">  </w:t>
            </w:r>
            <w:permEnd w:id="937437734"/>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51553" w14:textId="0C0DF58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321743061" w:edGrp="everyone"/>
            <w:r w:rsidRPr="00572EAB">
              <w:rPr>
                <w:rFonts w:ascii="Arial Narrow" w:hAnsi="Arial Narrow" w:cs="Arial"/>
                <w:sz w:val="20"/>
                <w:szCs w:val="22"/>
                <w:lang w:val="es-ES_tradnl"/>
              </w:rPr>
              <w:t xml:space="preserve">  </w:t>
            </w:r>
            <w:permEnd w:id="1321743061"/>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FBA5E" w14:textId="44F2563A"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168117391" w:edGrp="everyone"/>
            <w:r w:rsidRPr="00572EAB">
              <w:rPr>
                <w:rFonts w:ascii="Arial Narrow" w:hAnsi="Arial Narrow" w:cs="Arial"/>
                <w:sz w:val="20"/>
                <w:szCs w:val="22"/>
                <w:lang w:val="es-ES_tradnl"/>
              </w:rPr>
              <w:t xml:space="preserve">  </w:t>
            </w:r>
            <w:permEnd w:id="1168117391"/>
          </w:p>
        </w:tc>
      </w:tr>
      <w:tr w:rsidR="00A91423" w:rsidRPr="00A3154F" w14:paraId="58EE5A0B"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AF0E568"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669DAFC1"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el resultado 2</w:t>
            </w:r>
          </w:p>
        </w:tc>
        <w:tc>
          <w:tcPr>
            <w:tcW w:w="1263" w:type="pct"/>
            <w:gridSpan w:val="5"/>
            <w:tcBorders>
              <w:top w:val="single" w:sz="4" w:space="0" w:color="000000"/>
              <w:left w:val="single" w:sz="4" w:space="0" w:color="000000"/>
              <w:bottom w:val="single" w:sz="4" w:space="0" w:color="000000"/>
            </w:tcBorders>
            <w:shd w:val="pct15" w:color="auto" w:fill="auto"/>
            <w:vAlign w:val="center"/>
          </w:tcPr>
          <w:p w14:paraId="4A6C6B4F"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pct15" w:color="auto" w:fill="auto"/>
            <w:vAlign w:val="center"/>
          </w:tcPr>
          <w:p w14:paraId="3C5D9AA1"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6E01DFA9"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779959B6"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4B013761" w14:textId="3CBC20BB" w:rsidR="00A91423" w:rsidRPr="00A3154F"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768433749" w:edGrp="everyone" w:colFirst="1" w:colLast="1"/>
            <w:permStart w:id="591483169" w:edGrp="everyone" w:colFirst="2" w:colLast="2"/>
            <w:permStart w:id="555231938" w:edGrp="everyone" w:colFirst="3" w:colLast="3"/>
            <w:r>
              <w:rPr>
                <w:rFonts w:ascii="Arial Narrow" w:hAnsi="Arial Narrow"/>
                <w:bCs/>
                <w:szCs w:val="20"/>
                <w:u w:val="none"/>
              </w:rPr>
              <w:t>R</w:t>
            </w:r>
            <w:proofErr w:type="gramStart"/>
            <w:r>
              <w:rPr>
                <w:rFonts w:ascii="Arial Narrow" w:hAnsi="Arial Narrow"/>
                <w:bCs/>
                <w:szCs w:val="20"/>
                <w:u w:val="none"/>
              </w:rPr>
              <w:t>2.A</w:t>
            </w:r>
            <w:proofErr w:type="gramEnd"/>
            <w:r>
              <w:rPr>
                <w:rFonts w:ascii="Arial Narrow" w:hAnsi="Arial Narrow"/>
                <w:bCs/>
                <w:szCs w:val="20"/>
                <w:u w:val="none"/>
              </w:rPr>
              <w:t>1.</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08B666D9"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589447CE"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9393C9"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0B8B9518"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1139733" w14:textId="55836951" w:rsidR="00A91423"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48583294" w:edGrp="everyone" w:colFirst="1" w:colLast="1"/>
            <w:permStart w:id="894577591" w:edGrp="everyone" w:colFirst="2" w:colLast="2"/>
            <w:permStart w:id="143349959" w:edGrp="everyone" w:colFirst="3" w:colLast="3"/>
            <w:permEnd w:id="768433749"/>
            <w:permEnd w:id="591483169"/>
            <w:permEnd w:id="555231938"/>
            <w:r>
              <w:rPr>
                <w:rFonts w:ascii="Arial Narrow" w:hAnsi="Arial Narrow"/>
                <w:bCs/>
                <w:szCs w:val="20"/>
                <w:u w:val="none"/>
              </w:rPr>
              <w:t>R</w:t>
            </w:r>
            <w:proofErr w:type="gramStart"/>
            <w:r>
              <w:rPr>
                <w:rFonts w:ascii="Arial Narrow" w:hAnsi="Arial Narrow"/>
                <w:bCs/>
                <w:szCs w:val="20"/>
                <w:u w:val="none"/>
              </w:rPr>
              <w:t>2.A</w:t>
            </w:r>
            <w:proofErr w:type="gramEnd"/>
            <w:r>
              <w:rPr>
                <w:rFonts w:ascii="Arial Narrow" w:hAnsi="Arial Narrow"/>
                <w:bCs/>
                <w:szCs w:val="20"/>
                <w:u w:val="none"/>
              </w:rPr>
              <w:t>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79C5192"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2F24A45"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181933"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16E06DE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04E36BDA" w14:textId="020077AE" w:rsidR="00A91423" w:rsidRPr="00A3154F"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1282702089" w:edGrp="everyone" w:colFirst="1" w:colLast="1"/>
            <w:permStart w:id="1182676172" w:edGrp="everyone" w:colFirst="2" w:colLast="2"/>
            <w:permStart w:id="771099545" w:edGrp="everyone" w:colFirst="3" w:colLast="3"/>
            <w:permEnd w:id="48583294"/>
            <w:permEnd w:id="894577591"/>
            <w:permEnd w:id="143349959"/>
            <w:r>
              <w:rPr>
                <w:rFonts w:ascii="Arial Narrow" w:hAnsi="Arial Narrow"/>
                <w:bCs/>
                <w:szCs w:val="20"/>
                <w:u w:val="none"/>
              </w:rPr>
              <w:t>R</w:t>
            </w:r>
            <w:proofErr w:type="gramStart"/>
            <w:r>
              <w:rPr>
                <w:rFonts w:ascii="Arial Narrow" w:hAnsi="Arial Narrow"/>
                <w:bCs/>
                <w:szCs w:val="20"/>
                <w:u w:val="none"/>
              </w:rPr>
              <w:t>2.A</w:t>
            </w:r>
            <w:proofErr w:type="gramEnd"/>
            <w:r>
              <w:rPr>
                <w:rFonts w:ascii="Arial Narrow" w:hAnsi="Arial Narrow"/>
                <w:bCs/>
                <w:szCs w:val="20"/>
                <w:u w:val="none"/>
              </w:rPr>
              <w:t>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23AD2B2A"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55DC11A"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C5C9ED"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1282702089"/>
      <w:permEnd w:id="1182676172"/>
      <w:permEnd w:id="771099545"/>
      <w:tr w:rsidR="00A91423" w:rsidRPr="00236CFE" w14:paraId="5A45CF59"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AE40FFA"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3</w:t>
            </w:r>
          </w:p>
        </w:tc>
      </w:tr>
      <w:tr w:rsidR="00A91423" w:rsidRPr="001A0A26" w14:paraId="330E7883"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433067E4"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152937889" w:edGrp="everyone"/>
            <w:r w:rsidRPr="00572EAB">
              <w:rPr>
                <w:rFonts w:ascii="Arial Narrow" w:hAnsi="Arial Narrow" w:cs="Arial"/>
                <w:sz w:val="20"/>
                <w:szCs w:val="22"/>
                <w:lang w:val="es-ES_tradnl"/>
              </w:rPr>
              <w:t xml:space="preserve">  </w:t>
            </w:r>
            <w:permEnd w:id="1152937889"/>
          </w:p>
        </w:tc>
      </w:tr>
      <w:tr w:rsidR="00A91423" w:rsidRPr="00236CFE" w14:paraId="62CBD692"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29ADB150" w14:textId="068A8C9A"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159DD39C" w14:textId="1A195DE8" w:rsidR="00A91423" w:rsidRPr="00236CFE" w:rsidRDefault="00A91423" w:rsidP="00A91423">
            <w:pPr>
              <w:snapToGrid w:val="0"/>
              <w:ind w:left="-39" w:right="-1843"/>
              <w:contextualSpacing/>
              <w:jc w:val="both"/>
              <w:rPr>
                <w:rFonts w:ascii="Arial Narrow" w:hAnsi="Arial Narrow" w:cs="Arial"/>
                <w:b/>
                <w:bCs/>
                <w:sz w:val="20"/>
                <w:szCs w:val="20"/>
                <w:lang w:val="es-ES_tradnl"/>
              </w:rPr>
            </w:pPr>
            <w:r w:rsidRPr="00313E5A">
              <w:rPr>
                <w:rFonts w:ascii="Arial Narrow" w:hAnsi="Arial Narrow" w:cs="Arial"/>
                <w:sz w:val="16"/>
                <w:szCs w:val="16"/>
                <w:lang w:val="es-ES_tradnl"/>
              </w:rPr>
              <w:t>de información que se usarán para verificar su cumplimiento. Puede añadir tantos indicadores como desee, pero recuerde que los indicadores debe</w:t>
            </w:r>
            <w:r>
              <w:rPr>
                <w:rFonts w:ascii="Arial Narrow" w:hAnsi="Arial Narrow" w:cs="Arial"/>
                <w:sz w:val="16"/>
                <w:szCs w:val="16"/>
                <w:lang w:val="es-ES_tradnl"/>
              </w:rPr>
              <w:t xml:space="preserve">n ser relevantes y pertinentes </w:t>
            </w:r>
          </w:p>
        </w:tc>
      </w:tr>
      <w:tr w:rsidR="00A91423" w:rsidRPr="00236CFE" w14:paraId="2FD0F9DE"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1965079" w14:textId="1247AB95"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5B7FCAA" w14:textId="4803811A"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E9A02BC" w14:textId="737C30EB"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10A5483D" w14:textId="43BBA40C"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Fuentes de verificación</w:t>
            </w:r>
          </w:p>
        </w:tc>
      </w:tr>
      <w:tr w:rsidR="00A91423" w:rsidRPr="00236CFE" w14:paraId="5DD2E6F2"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8CD1B" w14:textId="19F5D03A" w:rsidR="00A91423" w:rsidRDefault="00A91423" w:rsidP="00A91423">
            <w:pPr>
              <w:snapToGrid w:val="0"/>
              <w:ind w:left="-39" w:right="-1843"/>
              <w:contextualSpacing/>
              <w:jc w:val="both"/>
              <w:rPr>
                <w:rFonts w:ascii="Arial Narrow" w:hAnsi="Arial Narrow" w:cs="Arial"/>
                <w:b/>
                <w:sz w:val="20"/>
                <w:szCs w:val="20"/>
                <w:lang w:val="es-ES_tradnl"/>
              </w:rPr>
            </w:pPr>
            <w:permStart w:id="1854427080" w:edGrp="everyone"/>
            <w:r w:rsidRPr="00572EAB">
              <w:rPr>
                <w:rFonts w:ascii="Arial Narrow" w:hAnsi="Arial Narrow" w:cs="Arial"/>
                <w:sz w:val="20"/>
                <w:szCs w:val="22"/>
                <w:lang w:val="es-ES_tradnl"/>
              </w:rPr>
              <w:t xml:space="preserve">  </w:t>
            </w:r>
            <w:permEnd w:id="185442708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15F65" w14:textId="67B6CB14" w:rsidR="00A91423" w:rsidRDefault="00A91423" w:rsidP="00A91423">
            <w:pPr>
              <w:snapToGrid w:val="0"/>
              <w:ind w:left="-39" w:right="-1843"/>
              <w:contextualSpacing/>
              <w:jc w:val="both"/>
              <w:rPr>
                <w:rFonts w:ascii="Arial Narrow" w:hAnsi="Arial Narrow" w:cs="Arial"/>
                <w:b/>
                <w:sz w:val="20"/>
                <w:szCs w:val="20"/>
                <w:lang w:val="es-ES_tradnl"/>
              </w:rPr>
            </w:pPr>
            <w:permStart w:id="543912818" w:edGrp="everyone"/>
            <w:r w:rsidRPr="00572EAB">
              <w:rPr>
                <w:rFonts w:ascii="Arial Narrow" w:hAnsi="Arial Narrow" w:cs="Arial"/>
                <w:sz w:val="20"/>
                <w:szCs w:val="22"/>
                <w:lang w:val="es-ES_tradnl"/>
              </w:rPr>
              <w:t xml:space="preserve">  </w:t>
            </w:r>
            <w:permEnd w:id="54391281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9596AE" w14:textId="2F343976" w:rsidR="00A91423" w:rsidRDefault="00A91423" w:rsidP="00A91423">
            <w:pPr>
              <w:snapToGrid w:val="0"/>
              <w:ind w:left="-39" w:right="-1843"/>
              <w:contextualSpacing/>
              <w:jc w:val="both"/>
              <w:rPr>
                <w:rFonts w:ascii="Arial Narrow" w:hAnsi="Arial Narrow" w:cs="Arial"/>
                <w:b/>
                <w:sz w:val="20"/>
                <w:szCs w:val="20"/>
                <w:lang w:val="es-ES_tradnl"/>
              </w:rPr>
            </w:pPr>
            <w:permStart w:id="1549406564" w:edGrp="everyone"/>
            <w:r w:rsidRPr="00572EAB">
              <w:rPr>
                <w:rFonts w:ascii="Arial Narrow" w:hAnsi="Arial Narrow" w:cs="Arial"/>
                <w:sz w:val="20"/>
                <w:szCs w:val="22"/>
                <w:lang w:val="es-ES_tradnl"/>
              </w:rPr>
              <w:t xml:space="preserve">  </w:t>
            </w:r>
            <w:permEnd w:id="1549406564"/>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28E1E" w14:textId="38AADD73" w:rsidR="00A91423" w:rsidRDefault="00A91423" w:rsidP="00A91423">
            <w:pPr>
              <w:snapToGrid w:val="0"/>
              <w:ind w:left="-39" w:right="-1843"/>
              <w:contextualSpacing/>
              <w:jc w:val="both"/>
              <w:rPr>
                <w:rFonts w:ascii="Arial Narrow" w:hAnsi="Arial Narrow" w:cs="Arial"/>
                <w:b/>
                <w:sz w:val="20"/>
                <w:szCs w:val="20"/>
                <w:lang w:val="es-ES_tradnl"/>
              </w:rPr>
            </w:pPr>
            <w:permStart w:id="940270719" w:edGrp="everyone"/>
            <w:r w:rsidRPr="00572EAB">
              <w:rPr>
                <w:rFonts w:ascii="Arial Narrow" w:hAnsi="Arial Narrow" w:cs="Arial"/>
                <w:sz w:val="20"/>
                <w:szCs w:val="22"/>
                <w:lang w:val="es-ES_tradnl"/>
              </w:rPr>
              <w:t xml:space="preserve">  </w:t>
            </w:r>
            <w:permEnd w:id="940270719"/>
          </w:p>
        </w:tc>
      </w:tr>
      <w:tr w:rsidR="00A91423" w:rsidRPr="00236CFE" w14:paraId="074D8DA7"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68BE9" w14:textId="416BC862" w:rsidR="00A91423" w:rsidRPr="00572EAB" w:rsidRDefault="00A91423" w:rsidP="00A91423">
            <w:pPr>
              <w:snapToGrid w:val="0"/>
              <w:ind w:left="-39" w:right="-1843"/>
              <w:contextualSpacing/>
              <w:jc w:val="both"/>
              <w:rPr>
                <w:rFonts w:ascii="Arial Narrow" w:hAnsi="Arial Narrow" w:cs="Arial"/>
                <w:sz w:val="20"/>
                <w:szCs w:val="22"/>
                <w:lang w:val="es-ES_tradnl"/>
              </w:rPr>
            </w:pPr>
            <w:permStart w:id="413735747" w:edGrp="everyone"/>
            <w:r w:rsidRPr="00572EAB">
              <w:rPr>
                <w:rFonts w:ascii="Arial Narrow" w:hAnsi="Arial Narrow" w:cs="Arial"/>
                <w:sz w:val="20"/>
                <w:szCs w:val="22"/>
                <w:lang w:val="es-ES_tradnl"/>
              </w:rPr>
              <w:t xml:space="preserve">  </w:t>
            </w:r>
            <w:permEnd w:id="413735747"/>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F20B70" w14:textId="43F9AFB7" w:rsidR="00A91423" w:rsidRPr="00572EAB" w:rsidRDefault="00A91423" w:rsidP="00A91423">
            <w:pPr>
              <w:snapToGrid w:val="0"/>
              <w:ind w:left="-39" w:right="-1843"/>
              <w:contextualSpacing/>
              <w:jc w:val="both"/>
              <w:rPr>
                <w:rFonts w:ascii="Arial Narrow" w:hAnsi="Arial Narrow" w:cs="Arial"/>
                <w:sz w:val="20"/>
                <w:szCs w:val="22"/>
                <w:lang w:val="es-ES_tradnl"/>
              </w:rPr>
            </w:pPr>
            <w:permStart w:id="816537330" w:edGrp="everyone"/>
            <w:r w:rsidRPr="00572EAB">
              <w:rPr>
                <w:rFonts w:ascii="Arial Narrow" w:hAnsi="Arial Narrow" w:cs="Arial"/>
                <w:sz w:val="20"/>
                <w:szCs w:val="22"/>
                <w:lang w:val="es-ES_tradnl"/>
              </w:rPr>
              <w:t xml:space="preserve">  </w:t>
            </w:r>
            <w:permEnd w:id="81653733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D9E75" w14:textId="1F1D9FD6"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52655062" w:edGrp="everyone"/>
            <w:r w:rsidRPr="00572EAB">
              <w:rPr>
                <w:rFonts w:ascii="Arial Narrow" w:hAnsi="Arial Narrow" w:cs="Arial"/>
                <w:sz w:val="20"/>
                <w:szCs w:val="22"/>
                <w:lang w:val="es-ES_tradnl"/>
              </w:rPr>
              <w:t xml:space="preserve">  </w:t>
            </w:r>
            <w:permEnd w:id="952655062"/>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A4C604" w14:textId="333809B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241192584" w:edGrp="everyone"/>
            <w:r w:rsidRPr="00572EAB">
              <w:rPr>
                <w:rFonts w:ascii="Arial Narrow" w:hAnsi="Arial Narrow" w:cs="Arial"/>
                <w:sz w:val="20"/>
                <w:szCs w:val="22"/>
                <w:lang w:val="es-ES_tradnl"/>
              </w:rPr>
              <w:t xml:space="preserve">  </w:t>
            </w:r>
            <w:permEnd w:id="241192584"/>
          </w:p>
        </w:tc>
      </w:tr>
      <w:tr w:rsidR="00A91423" w:rsidRPr="00236CFE" w14:paraId="3FD4C6D2"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E81DB" w14:textId="74A4F2C5"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86923083" w:edGrp="everyone"/>
            <w:r w:rsidRPr="00572EAB">
              <w:rPr>
                <w:rFonts w:ascii="Arial Narrow" w:hAnsi="Arial Narrow" w:cs="Arial"/>
                <w:sz w:val="20"/>
                <w:szCs w:val="22"/>
                <w:lang w:val="es-ES_tradnl"/>
              </w:rPr>
              <w:t xml:space="preserve">  </w:t>
            </w:r>
            <w:permEnd w:id="986923083"/>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896F0" w14:textId="30D9759F" w:rsidR="00A91423" w:rsidRPr="00572EAB" w:rsidRDefault="00A91423" w:rsidP="00A91423">
            <w:pPr>
              <w:snapToGrid w:val="0"/>
              <w:ind w:left="-39" w:right="-1843"/>
              <w:contextualSpacing/>
              <w:jc w:val="both"/>
              <w:rPr>
                <w:rFonts w:ascii="Arial Narrow" w:hAnsi="Arial Narrow" w:cs="Arial"/>
                <w:sz w:val="20"/>
                <w:szCs w:val="22"/>
                <w:lang w:val="es-ES_tradnl"/>
              </w:rPr>
            </w:pPr>
            <w:permStart w:id="853899009" w:edGrp="everyone"/>
            <w:r w:rsidRPr="00572EAB">
              <w:rPr>
                <w:rFonts w:ascii="Arial Narrow" w:hAnsi="Arial Narrow" w:cs="Arial"/>
                <w:sz w:val="20"/>
                <w:szCs w:val="22"/>
                <w:lang w:val="es-ES_tradnl"/>
              </w:rPr>
              <w:t xml:space="preserve">  </w:t>
            </w:r>
            <w:permEnd w:id="85389900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329B5" w14:textId="05269F33" w:rsidR="00A91423" w:rsidRPr="00572EAB" w:rsidRDefault="00A91423" w:rsidP="00A91423">
            <w:pPr>
              <w:snapToGrid w:val="0"/>
              <w:ind w:left="-39" w:right="-1843"/>
              <w:contextualSpacing/>
              <w:jc w:val="both"/>
              <w:rPr>
                <w:rFonts w:ascii="Arial Narrow" w:hAnsi="Arial Narrow" w:cs="Arial"/>
                <w:sz w:val="20"/>
                <w:szCs w:val="22"/>
                <w:lang w:val="es-ES_tradnl"/>
              </w:rPr>
            </w:pPr>
            <w:permStart w:id="365764993" w:edGrp="everyone"/>
            <w:r w:rsidRPr="00572EAB">
              <w:rPr>
                <w:rFonts w:ascii="Arial Narrow" w:hAnsi="Arial Narrow" w:cs="Arial"/>
                <w:sz w:val="20"/>
                <w:szCs w:val="22"/>
                <w:lang w:val="es-ES_tradnl"/>
              </w:rPr>
              <w:t xml:space="preserve">  </w:t>
            </w:r>
            <w:permEnd w:id="36576499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4119F" w14:textId="7D306FB7" w:rsidR="00A91423" w:rsidRPr="00572EAB" w:rsidRDefault="00A91423" w:rsidP="00A91423">
            <w:pPr>
              <w:snapToGrid w:val="0"/>
              <w:ind w:left="-39" w:right="-1843"/>
              <w:contextualSpacing/>
              <w:jc w:val="both"/>
              <w:rPr>
                <w:rFonts w:ascii="Arial Narrow" w:hAnsi="Arial Narrow" w:cs="Arial"/>
                <w:sz w:val="20"/>
                <w:szCs w:val="22"/>
                <w:lang w:val="es-ES_tradnl"/>
              </w:rPr>
            </w:pPr>
            <w:permStart w:id="623785397" w:edGrp="everyone"/>
            <w:r w:rsidRPr="00572EAB">
              <w:rPr>
                <w:rFonts w:ascii="Arial Narrow" w:hAnsi="Arial Narrow" w:cs="Arial"/>
                <w:sz w:val="20"/>
                <w:szCs w:val="22"/>
                <w:lang w:val="es-ES_tradnl"/>
              </w:rPr>
              <w:t xml:space="preserve">  </w:t>
            </w:r>
            <w:permEnd w:id="623785397"/>
          </w:p>
        </w:tc>
      </w:tr>
      <w:tr w:rsidR="00A91423" w:rsidRPr="00DB550E" w14:paraId="0DC51B76"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04ED06F"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7A9F12FA" w14:textId="77777777" w:rsidR="00A91423" w:rsidRPr="00A3154F" w:rsidRDefault="00A91423" w:rsidP="00A91423">
            <w:pPr>
              <w:snapToGrid w:val="0"/>
              <w:contextualSpacing/>
              <w:jc w:val="both"/>
              <w:rPr>
                <w:rFonts w:ascii="Arial Narrow" w:hAnsi="Arial Narrow" w:cs="Arial"/>
                <w:b/>
                <w:bCs/>
                <w:sz w:val="20"/>
                <w:szCs w:val="20"/>
                <w:lang w:val="es-ES_tradnl"/>
              </w:rPr>
            </w:pPr>
            <w:r>
              <w:rPr>
                <w:rFonts w:ascii="Arial Narrow" w:hAnsi="Arial Narrow" w:cs="Arial"/>
                <w:b/>
                <w:bCs/>
                <w:sz w:val="20"/>
                <w:szCs w:val="20"/>
                <w:lang w:val="es-ES_tradnl"/>
              </w:rPr>
              <w:t>el resultado 3</w:t>
            </w:r>
          </w:p>
        </w:tc>
        <w:tc>
          <w:tcPr>
            <w:tcW w:w="1263" w:type="pct"/>
            <w:gridSpan w:val="5"/>
            <w:tcBorders>
              <w:top w:val="single" w:sz="4" w:space="0" w:color="000000"/>
              <w:left w:val="single" w:sz="4" w:space="0" w:color="000000"/>
              <w:bottom w:val="single" w:sz="4" w:space="0" w:color="000000"/>
            </w:tcBorders>
            <w:shd w:val="pct15" w:color="auto" w:fill="auto"/>
            <w:vAlign w:val="center"/>
          </w:tcPr>
          <w:p w14:paraId="43A80D29"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pct15" w:color="auto" w:fill="auto"/>
            <w:vAlign w:val="center"/>
          </w:tcPr>
          <w:p w14:paraId="210DBFFA"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278AAABF"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067F915F"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DBB2893" w14:textId="6676E60C"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658325421" w:edGrp="everyone" w:colFirst="1" w:colLast="1"/>
            <w:permStart w:id="719861023" w:edGrp="everyone" w:colFirst="2" w:colLast="2"/>
            <w:permStart w:id="1804612540" w:edGrp="everyone" w:colFirst="3" w:colLast="3"/>
            <w:r>
              <w:rPr>
                <w:rFonts w:ascii="Arial Narrow" w:hAnsi="Arial Narrow"/>
                <w:bCs/>
                <w:szCs w:val="20"/>
                <w:u w:val="none"/>
              </w:rPr>
              <w:lastRenderedPageBreak/>
              <w:t>R</w:t>
            </w:r>
            <w:proofErr w:type="gramStart"/>
            <w:r>
              <w:rPr>
                <w:rFonts w:ascii="Arial Narrow" w:hAnsi="Arial Narrow"/>
                <w:bCs/>
                <w:szCs w:val="20"/>
                <w:u w:val="none"/>
              </w:rPr>
              <w:t>3.A</w:t>
            </w:r>
            <w:proofErr w:type="gramEnd"/>
            <w:r>
              <w:rPr>
                <w:rFonts w:ascii="Arial Narrow" w:hAnsi="Arial Narrow"/>
                <w:bCs/>
                <w:szCs w:val="20"/>
                <w:u w:val="none"/>
              </w:rPr>
              <w:t>1.</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0107DC5"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3B5DDC3"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094A99"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6D2818E4"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66F8AF6B" w14:textId="0B6AD1B5"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528384782" w:edGrp="everyone" w:colFirst="1" w:colLast="1"/>
            <w:permStart w:id="768547548" w:edGrp="everyone" w:colFirst="2" w:colLast="2"/>
            <w:permStart w:id="2087266416" w:edGrp="everyone" w:colFirst="3" w:colLast="3"/>
            <w:permEnd w:id="1658325421"/>
            <w:permEnd w:id="719861023"/>
            <w:permEnd w:id="1804612540"/>
            <w:r>
              <w:rPr>
                <w:rFonts w:ascii="Arial Narrow" w:hAnsi="Arial Narrow"/>
                <w:bCs/>
                <w:szCs w:val="20"/>
                <w:u w:val="none"/>
              </w:rPr>
              <w:t>R</w:t>
            </w:r>
            <w:proofErr w:type="gramStart"/>
            <w:r>
              <w:rPr>
                <w:rFonts w:ascii="Arial Narrow" w:hAnsi="Arial Narrow"/>
                <w:bCs/>
                <w:szCs w:val="20"/>
                <w:u w:val="none"/>
              </w:rPr>
              <w:t>3.A</w:t>
            </w:r>
            <w:proofErr w:type="gramEnd"/>
            <w:r>
              <w:rPr>
                <w:rFonts w:ascii="Arial Narrow" w:hAnsi="Arial Narrow"/>
                <w:bCs/>
                <w:szCs w:val="20"/>
                <w:u w:val="none"/>
              </w:rPr>
              <w:t>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6D6E87C4"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45B599F"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8A067E"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6531704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364FCC41" w14:textId="4335EA9C"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581578378" w:edGrp="everyone" w:colFirst="1" w:colLast="1"/>
            <w:permStart w:id="26153240" w:edGrp="everyone" w:colFirst="2" w:colLast="2"/>
            <w:permStart w:id="1477443819" w:edGrp="everyone" w:colFirst="3" w:colLast="3"/>
            <w:permEnd w:id="1528384782"/>
            <w:permEnd w:id="768547548"/>
            <w:permEnd w:id="2087266416"/>
            <w:r>
              <w:rPr>
                <w:rFonts w:ascii="Arial Narrow" w:hAnsi="Arial Narrow"/>
                <w:bCs/>
                <w:szCs w:val="20"/>
                <w:u w:val="none"/>
              </w:rPr>
              <w:t>R</w:t>
            </w:r>
            <w:proofErr w:type="gramStart"/>
            <w:r>
              <w:rPr>
                <w:rFonts w:ascii="Arial Narrow" w:hAnsi="Arial Narrow"/>
                <w:bCs/>
                <w:szCs w:val="20"/>
                <w:u w:val="none"/>
              </w:rPr>
              <w:t>3.A</w:t>
            </w:r>
            <w:proofErr w:type="gramEnd"/>
            <w:r>
              <w:rPr>
                <w:rFonts w:ascii="Arial Narrow" w:hAnsi="Arial Narrow"/>
                <w:bCs/>
                <w:szCs w:val="20"/>
                <w:u w:val="none"/>
              </w:rPr>
              <w:t>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2E5BA2F8"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0C87D745"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5A1701"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581578378"/>
      <w:permEnd w:id="26153240"/>
      <w:permEnd w:id="1477443819"/>
      <w:tr w:rsidR="00E94FE0" w:rsidRPr="00DB550E" w14:paraId="4D75D893" w14:textId="77777777" w:rsidTr="00E94FE0">
        <w:tc>
          <w:tcPr>
            <w:tcW w:w="5000"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91533ED" w14:textId="763D397C" w:rsidR="00E94FE0" w:rsidRPr="00DB550E" w:rsidRDefault="00E94FE0" w:rsidP="00923699">
            <w:pPr>
              <w:contextualSpacing/>
              <w:jc w:val="both"/>
              <w:rPr>
                <w:rFonts w:ascii="Arial Narrow" w:hAnsi="Arial Narrow"/>
                <w:b/>
                <w:sz w:val="18"/>
                <w:szCs w:val="18"/>
              </w:rPr>
            </w:pPr>
            <w:r>
              <w:rPr>
                <w:rFonts w:ascii="Arial Narrow" w:hAnsi="Arial Narrow" w:cs="Arial"/>
                <w:b/>
                <w:sz w:val="22"/>
                <w:szCs w:val="21"/>
                <w:lang w:val="es-ES_tradnl"/>
              </w:rPr>
              <w:t xml:space="preserve">8.2. Cronograma de ejecución por </w:t>
            </w:r>
            <w:r w:rsidRPr="00A3154F">
              <w:rPr>
                <w:rFonts w:ascii="Arial Narrow" w:hAnsi="Arial Narrow" w:cs="Arial"/>
                <w:b/>
                <w:sz w:val="22"/>
                <w:szCs w:val="21"/>
                <w:lang w:val="es-ES_tradnl"/>
              </w:rPr>
              <w:t>meses</w:t>
            </w:r>
            <w:r>
              <w:rPr>
                <w:rFonts w:ascii="Arial Narrow" w:hAnsi="Arial Narrow" w:cs="Arial"/>
                <w:b/>
                <w:sz w:val="22"/>
                <w:szCs w:val="21"/>
                <w:lang w:val="es-ES_tradnl"/>
              </w:rPr>
              <w:t xml:space="preserve"> </w:t>
            </w:r>
            <w:r w:rsidRPr="00E94FE0">
              <w:rPr>
                <w:rFonts w:ascii="Arial Narrow" w:hAnsi="Arial Narrow" w:cs="Arial"/>
                <w:bCs/>
                <w:sz w:val="22"/>
                <w:szCs w:val="21"/>
                <w:lang w:val="es-ES_tradnl"/>
              </w:rPr>
              <w:t>(insertar cuantas filas sean necesarias)</w:t>
            </w:r>
          </w:p>
        </w:tc>
      </w:tr>
      <w:tr w:rsidR="00E94FE0" w:rsidRPr="00A3154F" w14:paraId="38F0D730"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shd w:val="clear" w:color="auto" w:fill="D9D9D9"/>
          </w:tcPr>
          <w:p w14:paraId="3D025233"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Actividades</w:t>
            </w:r>
          </w:p>
        </w:tc>
        <w:tc>
          <w:tcPr>
            <w:tcW w:w="346" w:type="pct"/>
            <w:shd w:val="clear" w:color="auto" w:fill="D9D9D9"/>
          </w:tcPr>
          <w:p w14:paraId="1D183D5B"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w:t>
            </w:r>
          </w:p>
        </w:tc>
        <w:tc>
          <w:tcPr>
            <w:tcW w:w="348" w:type="pct"/>
            <w:shd w:val="clear" w:color="auto" w:fill="D9D9D9"/>
          </w:tcPr>
          <w:p w14:paraId="45F682D5"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2</w:t>
            </w:r>
          </w:p>
        </w:tc>
        <w:tc>
          <w:tcPr>
            <w:tcW w:w="347" w:type="pct"/>
            <w:gridSpan w:val="2"/>
            <w:shd w:val="clear" w:color="auto" w:fill="D9D9D9"/>
          </w:tcPr>
          <w:p w14:paraId="1D05F6C1"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3</w:t>
            </w:r>
          </w:p>
        </w:tc>
        <w:tc>
          <w:tcPr>
            <w:tcW w:w="348" w:type="pct"/>
            <w:gridSpan w:val="2"/>
            <w:shd w:val="clear" w:color="auto" w:fill="D9D9D9"/>
          </w:tcPr>
          <w:p w14:paraId="08D807A2"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4</w:t>
            </w:r>
          </w:p>
        </w:tc>
        <w:tc>
          <w:tcPr>
            <w:tcW w:w="351" w:type="pct"/>
            <w:gridSpan w:val="2"/>
            <w:shd w:val="clear" w:color="auto" w:fill="D9D9D9"/>
          </w:tcPr>
          <w:p w14:paraId="62A98A32"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5</w:t>
            </w:r>
          </w:p>
        </w:tc>
        <w:tc>
          <w:tcPr>
            <w:tcW w:w="348" w:type="pct"/>
            <w:shd w:val="clear" w:color="auto" w:fill="D9D9D9"/>
          </w:tcPr>
          <w:p w14:paraId="1D2790C9"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6</w:t>
            </w:r>
          </w:p>
        </w:tc>
        <w:tc>
          <w:tcPr>
            <w:tcW w:w="346" w:type="pct"/>
            <w:shd w:val="clear" w:color="auto" w:fill="D9D9D9"/>
          </w:tcPr>
          <w:p w14:paraId="11EA22B9"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7</w:t>
            </w:r>
          </w:p>
        </w:tc>
        <w:tc>
          <w:tcPr>
            <w:tcW w:w="353" w:type="pct"/>
            <w:gridSpan w:val="3"/>
            <w:shd w:val="clear" w:color="auto" w:fill="D9D9D9"/>
          </w:tcPr>
          <w:p w14:paraId="5E42D36B"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8</w:t>
            </w:r>
          </w:p>
        </w:tc>
        <w:tc>
          <w:tcPr>
            <w:tcW w:w="346" w:type="pct"/>
            <w:shd w:val="clear" w:color="auto" w:fill="D9D9D9"/>
          </w:tcPr>
          <w:p w14:paraId="44B5A343"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9</w:t>
            </w:r>
          </w:p>
        </w:tc>
        <w:tc>
          <w:tcPr>
            <w:tcW w:w="346" w:type="pct"/>
            <w:shd w:val="clear" w:color="auto" w:fill="D9D9D9"/>
          </w:tcPr>
          <w:p w14:paraId="074510B1"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10</w:t>
            </w:r>
          </w:p>
        </w:tc>
        <w:tc>
          <w:tcPr>
            <w:tcW w:w="348" w:type="pct"/>
            <w:shd w:val="clear" w:color="auto" w:fill="D9D9D9"/>
          </w:tcPr>
          <w:p w14:paraId="7F9E177C"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11</w:t>
            </w:r>
          </w:p>
        </w:tc>
        <w:tc>
          <w:tcPr>
            <w:tcW w:w="324" w:type="pct"/>
            <w:shd w:val="clear" w:color="auto" w:fill="D9D9D9"/>
          </w:tcPr>
          <w:p w14:paraId="6EF7F14C"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12</w:t>
            </w:r>
          </w:p>
        </w:tc>
      </w:tr>
      <w:tr w:rsidR="00E94FE0" w:rsidRPr="00572EAB" w14:paraId="5DFBE182"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0A7C198B"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55EC997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0C7B43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3859308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50A71B1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5C6DA6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8B4AEB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69F05B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0DAAD43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D9AEA5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B1CC83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4A3A0A9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FB56BF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472E2F3B"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23071EF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633B519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B66E6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72B6C0C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680F990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96F1EB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6FA965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666807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255B2E9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61857F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5EF450A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DC755B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4330EE2E"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D115850"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51D6C013"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36938A5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52F2BF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DB6359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2233992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0886F0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D190A6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4B20D7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7DBAFFC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9F3003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A5CC5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40BF97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3A6D458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388CFD77"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059D2C6"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00F7C5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C6F1B4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D7785F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3D5BE32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0925F10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0F9CC40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C183D1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8ED912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CE726B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7AC428B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25BF62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CFE72F5"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6DCF699F"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DB323E2"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1C7465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860F5C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7AC1A31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719A94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523A293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C4C322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22D79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5A999E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26824C1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FAD32D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28550C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F79C6E1"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914D46B"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59D3E3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6C68450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72D0C3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163A586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575E005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4C4102A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0F4E6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3EC24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6DB0962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2A7E41D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8B1D5D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9664E8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4E0A489"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7E7EE4E"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646D6BE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54D11F7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B0C19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18FFA1E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21F247D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66BA32A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035478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067F6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7F527F6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1AEFD08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7D202AD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618DC8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2D170FA"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5DE512B7"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167904F2"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3BBF740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AD23E2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2EA643D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3B847BD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6490F6C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857DED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E0C16C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40D286C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88E91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A61FF2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C873E8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B77CC4B"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424CDCDA"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59DA4668"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25CBD7A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81BF8C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423DA7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6E80B77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5B0BE8F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2F5FCC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1EEB04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CEDCCA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9D08D8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0D2B86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EFA30E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4F31BDD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19620BEC"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tcBorders>
              <w:bottom w:val="single" w:sz="4" w:space="0" w:color="000000"/>
            </w:tcBorders>
            <w:vAlign w:val="center"/>
          </w:tcPr>
          <w:p w14:paraId="08FBC738"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Borders>
              <w:bottom w:val="single" w:sz="4" w:space="0" w:color="000000"/>
            </w:tcBorders>
          </w:tcPr>
          <w:p w14:paraId="3E16750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7E94648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Borders>
              <w:bottom w:val="single" w:sz="4" w:space="0" w:color="000000"/>
            </w:tcBorders>
          </w:tcPr>
          <w:p w14:paraId="1DE1B13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Borders>
              <w:bottom w:val="single" w:sz="4" w:space="0" w:color="000000"/>
            </w:tcBorders>
          </w:tcPr>
          <w:p w14:paraId="76575AF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Borders>
              <w:bottom w:val="single" w:sz="4" w:space="0" w:color="000000"/>
            </w:tcBorders>
          </w:tcPr>
          <w:p w14:paraId="1049E8D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7E752BD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701F740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Borders>
              <w:bottom w:val="single" w:sz="4" w:space="0" w:color="000000"/>
            </w:tcBorders>
          </w:tcPr>
          <w:p w14:paraId="01B30E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4D4E9B9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5BB3BF2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19B84C9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Borders>
              <w:bottom w:val="single" w:sz="4" w:space="0" w:color="000000"/>
            </w:tcBorders>
          </w:tcPr>
          <w:p w14:paraId="4E5E795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bl>
    <w:p w14:paraId="793BFC8D" w14:textId="77777777" w:rsidR="00F41318" w:rsidRDefault="00F41318" w:rsidP="00C113D7">
      <w:pPr>
        <w:jc w:val="both"/>
        <w:rPr>
          <w:rFonts w:ascii="Arial Narrow" w:hAnsi="Arial Narrow"/>
        </w:rPr>
        <w:sectPr w:rsidR="00F41318" w:rsidSect="00F41318">
          <w:pgSz w:w="16838" w:h="11906" w:orient="landscape"/>
          <w:pgMar w:top="1077" w:right="1440" w:bottom="1077" w:left="1440" w:header="142" w:footer="266" w:gutter="0"/>
          <w:cols w:space="720"/>
          <w:docGrid w:linePitch="326"/>
        </w:sectPr>
      </w:pPr>
    </w:p>
    <w:p w14:paraId="477D6F96" w14:textId="4AA6BA0A" w:rsidR="00226A6C" w:rsidRDefault="00226A6C" w:rsidP="00C113D7">
      <w:pPr>
        <w:jc w:val="both"/>
        <w:rPr>
          <w:rFonts w:ascii="Arial Narrow" w:hAnsi="Arial Narrow"/>
        </w:rPr>
      </w:pPr>
    </w:p>
    <w:tbl>
      <w:tblPr>
        <w:tblW w:w="5000" w:type="pct"/>
        <w:tblLook w:val="0000" w:firstRow="0" w:lastRow="0" w:firstColumn="0" w:lastColumn="0" w:noHBand="0" w:noVBand="0"/>
      </w:tblPr>
      <w:tblGrid>
        <w:gridCol w:w="9742"/>
      </w:tblGrid>
      <w:tr w:rsidR="00F41318" w:rsidRPr="00DB550E" w14:paraId="7F075A6C" w14:textId="77777777" w:rsidTr="00C93284">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27B288CA" w14:textId="2E378395" w:rsidR="00F41318" w:rsidRPr="006B4949" w:rsidRDefault="00F41318" w:rsidP="00C93284">
            <w:pPr>
              <w:snapToGrid w:val="0"/>
              <w:contextualSpacing/>
              <w:jc w:val="both"/>
              <w:rPr>
                <w:rFonts w:ascii="Arial Narrow" w:hAnsi="Arial Narrow"/>
                <w:sz w:val="22"/>
                <w:szCs w:val="22"/>
              </w:rPr>
            </w:pPr>
            <w:r>
              <w:rPr>
                <w:rFonts w:ascii="Arial Narrow" w:hAnsi="Arial Narrow"/>
                <w:b/>
                <w:bCs/>
                <w:sz w:val="22"/>
                <w:szCs w:val="22"/>
              </w:rPr>
              <w:t>8</w:t>
            </w:r>
            <w:r w:rsidRPr="00A3154F">
              <w:rPr>
                <w:rFonts w:ascii="Arial Narrow" w:hAnsi="Arial Narrow"/>
                <w:b/>
                <w:bCs/>
                <w:sz w:val="22"/>
                <w:szCs w:val="22"/>
              </w:rPr>
              <w:t>.3</w:t>
            </w:r>
            <w:r>
              <w:rPr>
                <w:rFonts w:ascii="Arial Narrow" w:hAnsi="Arial Narrow"/>
                <w:b/>
                <w:bCs/>
                <w:sz w:val="22"/>
                <w:szCs w:val="22"/>
              </w:rPr>
              <w:t>.</w:t>
            </w:r>
            <w:r w:rsidRPr="00A3154F">
              <w:rPr>
                <w:rFonts w:ascii="Arial Narrow" w:hAnsi="Arial Narrow"/>
                <w:b/>
                <w:bCs/>
                <w:sz w:val="22"/>
                <w:szCs w:val="22"/>
              </w:rPr>
              <w:t xml:space="preserve"> Metodología de la Intervención</w:t>
            </w:r>
            <w:r w:rsidR="00F575DF">
              <w:rPr>
                <w:rFonts w:ascii="Arial Narrow" w:hAnsi="Arial Narrow"/>
                <w:b/>
                <w:bCs/>
                <w:sz w:val="22"/>
                <w:szCs w:val="22"/>
              </w:rPr>
              <w:t>: p</w:t>
            </w:r>
            <w:r>
              <w:rPr>
                <w:rFonts w:ascii="Arial Narrow" w:hAnsi="Arial Narrow"/>
                <w:b/>
                <w:bCs/>
                <w:sz w:val="22"/>
                <w:szCs w:val="22"/>
              </w:rPr>
              <w:t>lan de trabajo</w:t>
            </w:r>
            <w:r w:rsidRPr="006B4949">
              <w:rPr>
                <w:rFonts w:ascii="Arial Narrow" w:hAnsi="Arial Narrow"/>
                <w:sz w:val="22"/>
                <w:szCs w:val="22"/>
              </w:rPr>
              <w:t xml:space="preserve"> (máximo 6.000 caracteres)</w:t>
            </w:r>
          </w:p>
          <w:p w14:paraId="520E05F5" w14:textId="76ABCD7F" w:rsidR="00F41318" w:rsidRPr="00DB550E" w:rsidRDefault="00F656E0" w:rsidP="00CD38A6">
            <w:pPr>
              <w:snapToGrid w:val="0"/>
              <w:contextualSpacing/>
              <w:jc w:val="both"/>
              <w:rPr>
                <w:rFonts w:ascii="Arial Narrow" w:hAnsi="Arial Narrow"/>
                <w:sz w:val="16"/>
                <w:szCs w:val="16"/>
              </w:rPr>
            </w:pPr>
            <w:r>
              <w:rPr>
                <w:rFonts w:ascii="Arial Narrow" w:hAnsi="Arial Narrow"/>
                <w:sz w:val="16"/>
                <w:szCs w:val="16"/>
              </w:rPr>
              <w:t xml:space="preserve">En este apartado </w:t>
            </w:r>
            <w:r w:rsidRPr="00CD38A6">
              <w:rPr>
                <w:rFonts w:ascii="Arial Narrow" w:hAnsi="Arial Narrow"/>
                <w:bCs/>
                <w:sz w:val="16"/>
                <w:szCs w:val="16"/>
              </w:rPr>
              <w:t>deberá e</w:t>
            </w:r>
            <w:r w:rsidR="00F41318" w:rsidRPr="00CD38A6">
              <w:rPr>
                <w:rFonts w:ascii="Arial Narrow" w:hAnsi="Arial Narrow"/>
                <w:bCs/>
                <w:sz w:val="16"/>
                <w:szCs w:val="16"/>
              </w:rPr>
              <w:t xml:space="preserve">xplicar </w:t>
            </w:r>
            <w:r w:rsidR="00F41318" w:rsidRPr="00DB550E">
              <w:rPr>
                <w:rFonts w:ascii="Arial Narrow" w:hAnsi="Arial Narrow"/>
                <w:sz w:val="16"/>
                <w:szCs w:val="16"/>
              </w:rPr>
              <w:t>las diferentes fases de ejecución</w:t>
            </w:r>
            <w:r w:rsidR="00F41318">
              <w:rPr>
                <w:rFonts w:ascii="Arial Narrow" w:hAnsi="Arial Narrow"/>
                <w:sz w:val="16"/>
                <w:szCs w:val="16"/>
              </w:rPr>
              <w:t xml:space="preserve"> atendiendo a la gestión orientada a resultados</w:t>
            </w:r>
            <w:r w:rsidR="00F41318" w:rsidRPr="00DB550E">
              <w:rPr>
                <w:rFonts w:ascii="Arial Narrow" w:hAnsi="Arial Narrow"/>
                <w:sz w:val="16"/>
                <w:szCs w:val="16"/>
              </w:rPr>
              <w:t>, detallando las actividades a realizar y la integración en las mismas de las prioridades transversales</w:t>
            </w:r>
            <w:r w:rsidR="00F41318">
              <w:rPr>
                <w:rFonts w:ascii="Arial Narrow" w:hAnsi="Arial Narrow"/>
                <w:sz w:val="16"/>
                <w:szCs w:val="16"/>
              </w:rPr>
              <w:t>, así como l</w:t>
            </w:r>
            <w:r w:rsidR="00F41318" w:rsidRPr="00DB550E">
              <w:rPr>
                <w:rFonts w:ascii="Arial Narrow" w:hAnsi="Arial Narrow"/>
                <w:sz w:val="16"/>
                <w:szCs w:val="16"/>
              </w:rPr>
              <w:t xml:space="preserve">a estructura del grupo de trabajo, la coordinación y </w:t>
            </w:r>
            <w:r w:rsidR="00F41318">
              <w:rPr>
                <w:rFonts w:ascii="Arial Narrow" w:hAnsi="Arial Narrow"/>
                <w:sz w:val="16"/>
                <w:szCs w:val="16"/>
              </w:rPr>
              <w:t xml:space="preserve">la </w:t>
            </w:r>
            <w:r w:rsidR="00F41318" w:rsidRPr="00DB550E">
              <w:rPr>
                <w:rFonts w:ascii="Arial Narrow" w:hAnsi="Arial Narrow"/>
                <w:sz w:val="16"/>
                <w:szCs w:val="16"/>
              </w:rPr>
              <w:t xml:space="preserve">colaboración con las instituciones participantes. Todos los datos </w:t>
            </w:r>
            <w:r w:rsidR="003E0FE7">
              <w:rPr>
                <w:rFonts w:ascii="Arial Narrow" w:hAnsi="Arial Narrow"/>
                <w:sz w:val="16"/>
                <w:szCs w:val="16"/>
              </w:rPr>
              <w:t>se deben</w:t>
            </w:r>
            <w:r w:rsidR="00F41318" w:rsidRPr="00DB550E">
              <w:rPr>
                <w:rFonts w:ascii="Arial Narrow" w:hAnsi="Arial Narrow"/>
                <w:sz w:val="16"/>
                <w:szCs w:val="16"/>
              </w:rPr>
              <w:t xml:space="preserve"> presentar desagregados por sexo.</w:t>
            </w:r>
            <w:r w:rsidR="00F41318">
              <w:rPr>
                <w:rFonts w:ascii="Arial Narrow" w:hAnsi="Arial Narrow"/>
                <w:sz w:val="16"/>
                <w:szCs w:val="16"/>
              </w:rPr>
              <w:t xml:space="preserve"> </w:t>
            </w:r>
          </w:p>
        </w:tc>
      </w:tr>
      <w:tr w:rsidR="00F41318" w:rsidRPr="00DB550E" w14:paraId="18C9E45F" w14:textId="77777777" w:rsidTr="00C93284">
        <w:tc>
          <w:tcPr>
            <w:tcW w:w="5000" w:type="pct"/>
            <w:tcBorders>
              <w:top w:val="single" w:sz="4" w:space="0" w:color="000000"/>
              <w:left w:val="single" w:sz="4" w:space="0" w:color="000000"/>
              <w:bottom w:val="single" w:sz="4" w:space="0" w:color="000000"/>
              <w:right w:val="single" w:sz="4" w:space="0" w:color="000000"/>
            </w:tcBorders>
          </w:tcPr>
          <w:p w14:paraId="5824D9F1" w14:textId="77777777" w:rsidR="00F41318" w:rsidRPr="001A0A26" w:rsidRDefault="00F41318" w:rsidP="00C93284">
            <w:pPr>
              <w:snapToGrid w:val="0"/>
              <w:contextualSpacing/>
              <w:jc w:val="both"/>
              <w:rPr>
                <w:rFonts w:ascii="Arial Narrow" w:hAnsi="Arial Narrow"/>
                <w:sz w:val="22"/>
                <w:szCs w:val="22"/>
              </w:rPr>
            </w:pPr>
            <w:permStart w:id="718479993" w:edGrp="everyone"/>
            <w:r w:rsidRPr="00572EAB">
              <w:rPr>
                <w:rFonts w:ascii="Arial Narrow" w:hAnsi="Arial Narrow"/>
                <w:sz w:val="20"/>
                <w:szCs w:val="22"/>
              </w:rPr>
              <w:t xml:space="preserve">  </w:t>
            </w:r>
            <w:permEnd w:id="718479993"/>
          </w:p>
        </w:tc>
      </w:tr>
    </w:tbl>
    <w:p w14:paraId="14231F6E" w14:textId="77777777" w:rsidR="00F41318" w:rsidRDefault="00F41318" w:rsidP="00C113D7">
      <w:pPr>
        <w:jc w:val="both"/>
        <w:rPr>
          <w:rFonts w:ascii="Arial Narrow" w:hAnsi="Arial Narrow"/>
        </w:rPr>
      </w:pPr>
    </w:p>
    <w:tbl>
      <w:tblPr>
        <w:tblW w:w="5000" w:type="pct"/>
        <w:tblLook w:val="0000" w:firstRow="0" w:lastRow="0" w:firstColumn="0" w:lastColumn="0" w:noHBand="0" w:noVBand="0"/>
      </w:tblPr>
      <w:tblGrid>
        <w:gridCol w:w="9742"/>
      </w:tblGrid>
      <w:tr w:rsidR="00652F95" w:rsidRPr="00DB550E" w14:paraId="763C48FA" w14:textId="77777777" w:rsidTr="00E80500">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2FAE73CD" w14:textId="745728B4" w:rsidR="00652F95" w:rsidRPr="006B4949" w:rsidRDefault="007C16F5" w:rsidP="00C113D7">
            <w:pPr>
              <w:snapToGrid w:val="0"/>
              <w:contextualSpacing/>
              <w:jc w:val="both"/>
              <w:rPr>
                <w:rFonts w:ascii="Arial Narrow" w:hAnsi="Arial Narrow"/>
              </w:rPr>
            </w:pPr>
            <w:r>
              <w:rPr>
                <w:rFonts w:ascii="Arial Narrow" w:hAnsi="Arial Narrow"/>
                <w:b/>
                <w:bCs/>
              </w:rPr>
              <w:t>9</w:t>
            </w:r>
            <w:r w:rsidR="00652F95" w:rsidRPr="00652F95">
              <w:rPr>
                <w:rFonts w:ascii="Arial Narrow" w:hAnsi="Arial Narrow"/>
                <w:b/>
                <w:bCs/>
              </w:rPr>
              <w:t>. PRESUPUESTO</w:t>
            </w:r>
            <w:r w:rsidR="003943D8">
              <w:rPr>
                <w:rFonts w:ascii="Arial Narrow" w:hAnsi="Arial Narrow"/>
                <w:b/>
                <w:bCs/>
                <w:sz w:val="22"/>
                <w:szCs w:val="22"/>
              </w:rPr>
              <w:t xml:space="preserve">. Cumplimentar </w:t>
            </w:r>
            <w:r w:rsidR="00114BA0">
              <w:rPr>
                <w:rFonts w:ascii="Arial Narrow" w:hAnsi="Arial Narrow"/>
                <w:b/>
                <w:bCs/>
                <w:sz w:val="22"/>
                <w:szCs w:val="22"/>
              </w:rPr>
              <w:t>las partidas y los conceptos presupuestarios</w:t>
            </w:r>
            <w:r w:rsidR="003943D8">
              <w:rPr>
                <w:rFonts w:ascii="Arial Narrow" w:hAnsi="Arial Narrow"/>
                <w:b/>
                <w:bCs/>
                <w:sz w:val="22"/>
                <w:szCs w:val="22"/>
              </w:rPr>
              <w:t xml:space="preserve"> el </w:t>
            </w:r>
            <w:r w:rsidR="000D41AF">
              <w:rPr>
                <w:rFonts w:ascii="Arial Narrow" w:hAnsi="Arial Narrow"/>
                <w:b/>
                <w:bCs/>
                <w:sz w:val="22"/>
                <w:szCs w:val="22"/>
              </w:rPr>
              <w:t>formato</w:t>
            </w:r>
            <w:r w:rsidR="003943D8">
              <w:rPr>
                <w:rFonts w:ascii="Arial Narrow" w:hAnsi="Arial Narrow"/>
                <w:b/>
                <w:bCs/>
                <w:sz w:val="22"/>
                <w:szCs w:val="22"/>
              </w:rPr>
              <w:t xml:space="preserve"> Excel anexo.</w:t>
            </w:r>
            <w:r w:rsidR="00731305">
              <w:rPr>
                <w:rFonts w:ascii="Arial Narrow" w:hAnsi="Arial Narrow"/>
                <w:b/>
                <w:bCs/>
                <w:sz w:val="22"/>
                <w:szCs w:val="22"/>
              </w:rPr>
              <w:t xml:space="preserve"> En este apartado</w:t>
            </w:r>
            <w:r w:rsidR="00114BA0">
              <w:rPr>
                <w:rFonts w:ascii="Arial Narrow" w:hAnsi="Arial Narrow"/>
                <w:b/>
                <w:bCs/>
                <w:sz w:val="22"/>
                <w:szCs w:val="22"/>
              </w:rPr>
              <w:t xml:space="preserve"> se debe</w:t>
            </w:r>
            <w:r w:rsidR="005F3596">
              <w:rPr>
                <w:rFonts w:ascii="Arial Narrow" w:hAnsi="Arial Narrow"/>
                <w:b/>
                <w:bCs/>
                <w:sz w:val="22"/>
                <w:szCs w:val="22"/>
              </w:rPr>
              <w:t>n</w:t>
            </w:r>
            <w:r w:rsidR="00731305">
              <w:rPr>
                <w:rFonts w:ascii="Arial Narrow" w:hAnsi="Arial Narrow"/>
                <w:b/>
                <w:bCs/>
                <w:sz w:val="22"/>
                <w:szCs w:val="22"/>
              </w:rPr>
              <w:t xml:space="preserve"> </w:t>
            </w:r>
            <w:r w:rsidR="005F3596">
              <w:rPr>
                <w:rFonts w:ascii="Arial Narrow" w:hAnsi="Arial Narrow"/>
                <w:b/>
                <w:bCs/>
                <w:sz w:val="22"/>
                <w:szCs w:val="22"/>
              </w:rPr>
              <w:t>describir</w:t>
            </w:r>
            <w:r w:rsidR="00731305">
              <w:rPr>
                <w:rFonts w:ascii="Arial Narrow" w:hAnsi="Arial Narrow"/>
                <w:b/>
                <w:bCs/>
                <w:sz w:val="22"/>
                <w:szCs w:val="22"/>
              </w:rPr>
              <w:t xml:space="preserve"> de manera clara y detallada los gastos solicitados</w:t>
            </w:r>
            <w:r w:rsidR="00635D20">
              <w:rPr>
                <w:rFonts w:ascii="Arial Narrow" w:hAnsi="Arial Narrow"/>
                <w:b/>
                <w:bCs/>
                <w:sz w:val="22"/>
                <w:szCs w:val="22"/>
              </w:rPr>
              <w:t xml:space="preserve"> </w:t>
            </w:r>
            <w:r w:rsidR="00635D20" w:rsidRPr="006B4949">
              <w:rPr>
                <w:rFonts w:ascii="Arial Narrow" w:hAnsi="Arial Narrow"/>
                <w:sz w:val="22"/>
              </w:rPr>
              <w:t>(máximo 3.000 caracteres)</w:t>
            </w:r>
          </w:p>
          <w:p w14:paraId="529D43BB" w14:textId="2F48BD7C" w:rsidR="00652F95" w:rsidRPr="00A3154F" w:rsidRDefault="00AB0B6B" w:rsidP="00AB0B6B">
            <w:pPr>
              <w:snapToGrid w:val="0"/>
              <w:contextualSpacing/>
              <w:jc w:val="both"/>
              <w:rPr>
                <w:rFonts w:ascii="Arial Narrow" w:hAnsi="Arial Narrow"/>
                <w:sz w:val="21"/>
                <w:szCs w:val="21"/>
              </w:rPr>
            </w:pPr>
            <w:r>
              <w:rPr>
                <w:rFonts w:ascii="Arial Narrow" w:hAnsi="Arial Narrow"/>
                <w:sz w:val="16"/>
                <w:szCs w:val="16"/>
              </w:rPr>
              <w:t xml:space="preserve">En este apartado </w:t>
            </w:r>
            <w:r w:rsidRPr="00DB1B81">
              <w:rPr>
                <w:rFonts w:ascii="Arial Narrow" w:hAnsi="Arial Narrow"/>
                <w:bCs/>
                <w:sz w:val="16"/>
                <w:szCs w:val="16"/>
              </w:rPr>
              <w:t>deberá d</w:t>
            </w:r>
            <w:r w:rsidR="00652F95" w:rsidRPr="00DB1B81">
              <w:rPr>
                <w:rFonts w:ascii="Arial Narrow" w:hAnsi="Arial Narrow"/>
                <w:bCs/>
                <w:sz w:val="16"/>
                <w:szCs w:val="16"/>
              </w:rPr>
              <w:t xml:space="preserve">escribir </w:t>
            </w:r>
            <w:r>
              <w:rPr>
                <w:rFonts w:ascii="Arial Narrow" w:hAnsi="Arial Narrow"/>
                <w:sz w:val="16"/>
                <w:szCs w:val="16"/>
              </w:rPr>
              <w:t xml:space="preserve">con detalle los gastos </w:t>
            </w:r>
            <w:r w:rsidR="00FF4BA5">
              <w:rPr>
                <w:rFonts w:ascii="Arial Narrow" w:hAnsi="Arial Narrow"/>
                <w:sz w:val="16"/>
                <w:szCs w:val="16"/>
              </w:rPr>
              <w:t>solicitados</w:t>
            </w:r>
            <w:r>
              <w:rPr>
                <w:rFonts w:ascii="Arial Narrow" w:hAnsi="Arial Narrow"/>
                <w:sz w:val="16"/>
                <w:szCs w:val="16"/>
              </w:rPr>
              <w:t xml:space="preserve">, así como </w:t>
            </w:r>
            <w:r w:rsidR="00652F95" w:rsidRPr="00A3154F">
              <w:rPr>
                <w:rFonts w:ascii="Arial Narrow" w:hAnsi="Arial Narrow"/>
                <w:sz w:val="16"/>
                <w:szCs w:val="16"/>
              </w:rPr>
              <w:t xml:space="preserve">con qué recursos y con qué presupuesto se van a llevar a cabo las actividades que contempla el proyecto en </w:t>
            </w:r>
            <w:r w:rsidR="00DA3E6D">
              <w:rPr>
                <w:rFonts w:ascii="Arial Narrow" w:hAnsi="Arial Narrow"/>
                <w:sz w:val="16"/>
                <w:szCs w:val="16"/>
              </w:rPr>
              <w:t xml:space="preserve">su totalidad. Señalar para </w:t>
            </w:r>
            <w:r w:rsidR="00FF4BA5">
              <w:rPr>
                <w:rFonts w:ascii="Arial Narrow" w:hAnsi="Arial Narrow"/>
                <w:sz w:val="16"/>
                <w:szCs w:val="16"/>
              </w:rPr>
              <w:t>qué</w:t>
            </w:r>
            <w:r w:rsidR="00652F95" w:rsidRPr="00A3154F">
              <w:rPr>
                <w:rFonts w:ascii="Arial Narrow" w:hAnsi="Arial Narrow"/>
                <w:sz w:val="16"/>
                <w:szCs w:val="16"/>
              </w:rPr>
              <w:t xml:space="preserve"> actividades se solic</w:t>
            </w:r>
            <w:r w:rsidR="00DA3E6D">
              <w:rPr>
                <w:rFonts w:ascii="Arial Narrow" w:hAnsi="Arial Narrow"/>
                <w:sz w:val="16"/>
                <w:szCs w:val="16"/>
              </w:rPr>
              <w:t>ita financiación mediante esta c</w:t>
            </w:r>
            <w:r w:rsidR="00652F95" w:rsidRPr="00A3154F">
              <w:rPr>
                <w:rFonts w:ascii="Arial Narrow" w:hAnsi="Arial Narrow"/>
                <w:sz w:val="16"/>
                <w:szCs w:val="16"/>
              </w:rPr>
              <w:t xml:space="preserve">onvocatoria y </w:t>
            </w:r>
            <w:r w:rsidR="0062339D">
              <w:rPr>
                <w:rFonts w:ascii="Arial Narrow" w:hAnsi="Arial Narrow"/>
                <w:sz w:val="16"/>
                <w:szCs w:val="16"/>
              </w:rPr>
              <w:t>qué gastos serán financiados por otras entidades,</w:t>
            </w:r>
            <w:r w:rsidR="00DA3E6D">
              <w:rPr>
                <w:rFonts w:ascii="Arial Narrow" w:hAnsi="Arial Narrow"/>
                <w:sz w:val="16"/>
                <w:szCs w:val="16"/>
              </w:rPr>
              <w:t xml:space="preserve"> en su caso</w:t>
            </w:r>
            <w:r w:rsidR="00652F95" w:rsidRPr="00A3154F">
              <w:rPr>
                <w:rFonts w:ascii="Arial Narrow" w:hAnsi="Arial Narrow"/>
                <w:sz w:val="16"/>
                <w:szCs w:val="16"/>
              </w:rPr>
              <w:t>.</w:t>
            </w:r>
          </w:p>
        </w:tc>
      </w:tr>
      <w:tr w:rsidR="00AB0B6B" w:rsidRPr="00DB550E" w14:paraId="44942AEA" w14:textId="77777777" w:rsidTr="00AB0B6B">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0965D3" w14:textId="2BBB0473" w:rsidR="00AB0B6B" w:rsidRPr="00652F95" w:rsidRDefault="00AB0B6B" w:rsidP="00C113D7">
            <w:pPr>
              <w:snapToGrid w:val="0"/>
              <w:contextualSpacing/>
              <w:jc w:val="both"/>
              <w:rPr>
                <w:rFonts w:ascii="Arial Narrow" w:hAnsi="Arial Narrow"/>
                <w:b/>
                <w:bCs/>
              </w:rPr>
            </w:pPr>
            <w:permStart w:id="657939706" w:edGrp="everyone"/>
            <w:r w:rsidRPr="00572EAB">
              <w:rPr>
                <w:rFonts w:ascii="Arial Narrow" w:hAnsi="Arial Narrow"/>
                <w:sz w:val="20"/>
                <w:szCs w:val="22"/>
              </w:rPr>
              <w:t xml:space="preserve">  </w:t>
            </w:r>
            <w:permEnd w:id="657939706"/>
          </w:p>
        </w:tc>
      </w:tr>
    </w:tbl>
    <w:p w14:paraId="3CB00389" w14:textId="77777777" w:rsidR="00652F95" w:rsidRDefault="00652F95"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EA02C8" w14:paraId="31465192" w14:textId="77777777" w:rsidTr="001143E5">
        <w:tc>
          <w:tcPr>
            <w:tcW w:w="5000" w:type="pct"/>
            <w:shd w:val="pct15" w:color="auto" w:fill="auto"/>
          </w:tcPr>
          <w:p w14:paraId="478474A3" w14:textId="6758DE78" w:rsidR="00EA02C8" w:rsidRPr="00DB550E" w:rsidRDefault="007C16F5" w:rsidP="00C113D7">
            <w:pPr>
              <w:jc w:val="both"/>
              <w:rPr>
                <w:rFonts w:ascii="Arial Narrow" w:hAnsi="Arial Narrow"/>
                <w:b/>
                <w:bCs/>
              </w:rPr>
            </w:pPr>
            <w:r>
              <w:rPr>
                <w:rFonts w:ascii="Arial Narrow" w:hAnsi="Arial Narrow"/>
                <w:b/>
                <w:bCs/>
              </w:rPr>
              <w:t>10</w:t>
            </w:r>
            <w:r w:rsidR="00EA02C8">
              <w:rPr>
                <w:rFonts w:ascii="Arial Narrow" w:hAnsi="Arial Narrow"/>
                <w:b/>
                <w:bCs/>
              </w:rPr>
              <w:t xml:space="preserve">. </w:t>
            </w:r>
            <w:r w:rsidR="00994EEF">
              <w:rPr>
                <w:rFonts w:ascii="Arial Narrow" w:hAnsi="Arial Narrow"/>
                <w:b/>
                <w:bCs/>
              </w:rPr>
              <w:t xml:space="preserve">VIABILIDAD, </w:t>
            </w:r>
            <w:r w:rsidR="00EA02C8" w:rsidRPr="00DB550E">
              <w:rPr>
                <w:rFonts w:ascii="Arial Narrow" w:hAnsi="Arial Narrow"/>
                <w:b/>
                <w:bCs/>
              </w:rPr>
              <w:t xml:space="preserve">SOSTENIBILIDAD </w:t>
            </w:r>
            <w:r w:rsidR="00994EEF">
              <w:rPr>
                <w:rFonts w:ascii="Arial Narrow" w:hAnsi="Arial Narrow"/>
                <w:b/>
                <w:bCs/>
              </w:rPr>
              <w:t xml:space="preserve">E IMPACTO ESPERADO </w:t>
            </w:r>
            <w:r w:rsidR="00EA02C8" w:rsidRPr="00DB550E">
              <w:rPr>
                <w:rFonts w:ascii="Arial Narrow" w:hAnsi="Arial Narrow"/>
                <w:b/>
                <w:bCs/>
              </w:rPr>
              <w:t>DEL PROYECTO</w:t>
            </w:r>
          </w:p>
          <w:p w14:paraId="3F7B7133" w14:textId="77777777" w:rsidR="00EA02C8" w:rsidRPr="00EA02C8" w:rsidRDefault="00EA02C8" w:rsidP="00C113D7">
            <w:pPr>
              <w:snapToGrid w:val="0"/>
              <w:contextualSpacing/>
              <w:jc w:val="both"/>
              <w:rPr>
                <w:rFonts w:ascii="Arial Narrow" w:hAnsi="Arial Narrow"/>
                <w:sz w:val="16"/>
                <w:szCs w:val="16"/>
              </w:rPr>
            </w:pPr>
            <w:r w:rsidRPr="00EA02C8">
              <w:rPr>
                <w:rFonts w:ascii="Arial Narrow" w:hAnsi="Arial Narrow"/>
                <w:sz w:val="16"/>
                <w:szCs w:val="16"/>
              </w:rPr>
              <w:t xml:space="preserve">Valorar las posibilidades de llevar a cabo la intervención y la permanencia de los objetivos de la intervención más allá del periodo de ejecución a través del estudio de los siguientes factores: </w:t>
            </w:r>
          </w:p>
          <w:p w14:paraId="7DB27F26" w14:textId="574ECEE8"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Análisis de </w:t>
            </w:r>
            <w:r w:rsidR="00855838" w:rsidRPr="00EA02C8">
              <w:rPr>
                <w:rFonts w:ascii="Arial Narrow" w:hAnsi="Arial Narrow"/>
                <w:bCs/>
                <w:sz w:val="16"/>
                <w:szCs w:val="16"/>
              </w:rPr>
              <w:t>las condiciones</w:t>
            </w:r>
            <w:r w:rsidRPr="00EA02C8">
              <w:rPr>
                <w:rFonts w:ascii="Arial Narrow" w:hAnsi="Arial Narrow"/>
                <w:bCs/>
                <w:sz w:val="16"/>
                <w:szCs w:val="16"/>
              </w:rPr>
              <w:t xml:space="preserve"> del contexto y de los aspectos técnicos, financieros y culturales de la propuesta planteada.</w:t>
            </w:r>
          </w:p>
          <w:p w14:paraId="43C4DBE7"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Apoyo institucional público (nacional, regional y local) con que cuenta el proyecto.</w:t>
            </w:r>
          </w:p>
          <w:p w14:paraId="7234F393" w14:textId="000DD9CC" w:rsidR="00EA02C8" w:rsidRPr="00EA02C8" w:rsidRDefault="004E7E41" w:rsidP="00BF734A">
            <w:pPr>
              <w:numPr>
                <w:ilvl w:val="0"/>
                <w:numId w:val="15"/>
              </w:numPr>
              <w:jc w:val="both"/>
              <w:rPr>
                <w:rFonts w:ascii="Arial Narrow" w:hAnsi="Arial Narrow"/>
                <w:bCs/>
                <w:sz w:val="16"/>
                <w:szCs w:val="16"/>
              </w:rPr>
            </w:pPr>
            <w:r>
              <w:rPr>
                <w:rFonts w:ascii="Arial Narrow" w:hAnsi="Arial Narrow"/>
                <w:bCs/>
                <w:sz w:val="16"/>
                <w:szCs w:val="16"/>
              </w:rPr>
              <w:t>Grado de participación de la población destinataria</w:t>
            </w:r>
            <w:r w:rsidR="00DA3E6D">
              <w:rPr>
                <w:rFonts w:ascii="Arial Narrow" w:hAnsi="Arial Narrow"/>
                <w:bCs/>
                <w:sz w:val="16"/>
                <w:szCs w:val="16"/>
              </w:rPr>
              <w:t>, así como de vinculación</w:t>
            </w:r>
            <w:r w:rsidR="00EA02C8" w:rsidRPr="00EA02C8">
              <w:rPr>
                <w:rFonts w:ascii="Arial Narrow" w:hAnsi="Arial Narrow"/>
                <w:bCs/>
                <w:sz w:val="16"/>
                <w:szCs w:val="16"/>
              </w:rPr>
              <w:t>/identificación de estos con el proyecto.</w:t>
            </w:r>
          </w:p>
          <w:p w14:paraId="74713341"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Capacidad institucional y de gestión de las entidades participantes.</w:t>
            </w:r>
          </w:p>
          <w:p w14:paraId="35C83156"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Coherencia del proyecto con políticas públicas y demandas de la sociedad civil. Valorar en qué medida las estructuras e instituciones públicas del ámbito de actuación respaldan, garantizan y apoyan la intervención.</w:t>
            </w:r>
          </w:p>
          <w:p w14:paraId="5C19794C"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Contrapartida o colaboración de una o varias universidades locales en el proyecto.  </w:t>
            </w:r>
          </w:p>
          <w:p w14:paraId="584F3645"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Búsqueda de consolidación de línea</w:t>
            </w:r>
            <w:r w:rsidR="00DA3E6D">
              <w:rPr>
                <w:rFonts w:ascii="Arial Narrow" w:hAnsi="Arial Narrow"/>
                <w:bCs/>
                <w:sz w:val="16"/>
                <w:szCs w:val="16"/>
              </w:rPr>
              <w:t>s de estudio y/o investigación.</w:t>
            </w:r>
          </w:p>
          <w:p w14:paraId="71E1D0DA"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Medidas para la transferencia de los bienes y beneficios </w:t>
            </w:r>
            <w:r w:rsidR="00755CA2">
              <w:rPr>
                <w:rFonts w:ascii="Arial Narrow" w:hAnsi="Arial Narrow"/>
                <w:bCs/>
                <w:sz w:val="16"/>
                <w:szCs w:val="16"/>
              </w:rPr>
              <w:t>ad</w:t>
            </w:r>
            <w:r w:rsidRPr="00EA02C8">
              <w:rPr>
                <w:rFonts w:ascii="Arial Narrow" w:hAnsi="Arial Narrow"/>
                <w:bCs/>
                <w:sz w:val="16"/>
                <w:szCs w:val="16"/>
              </w:rPr>
              <w:t>quiridos a las entidades beneficiarias finales de la intervención</w:t>
            </w:r>
            <w:r w:rsidR="00755CA2">
              <w:rPr>
                <w:rFonts w:ascii="Arial Narrow" w:hAnsi="Arial Narrow"/>
                <w:bCs/>
                <w:sz w:val="16"/>
                <w:szCs w:val="16"/>
              </w:rPr>
              <w:t xml:space="preserve">, así como </w:t>
            </w:r>
            <w:r w:rsidRPr="00EA02C8">
              <w:rPr>
                <w:rFonts w:ascii="Arial Narrow" w:hAnsi="Arial Narrow"/>
                <w:bCs/>
                <w:sz w:val="16"/>
                <w:szCs w:val="16"/>
              </w:rPr>
              <w:t>de los conocimientos y tecnologías contempladas por el proyecto.</w:t>
            </w:r>
          </w:p>
          <w:p w14:paraId="7F162896" w14:textId="48D34136"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Grado de acc</w:t>
            </w:r>
            <w:r w:rsidR="00D8219D">
              <w:rPr>
                <w:rFonts w:ascii="Arial Narrow" w:hAnsi="Arial Narrow"/>
                <w:bCs/>
                <w:sz w:val="16"/>
                <w:szCs w:val="16"/>
              </w:rPr>
              <w:t>eso y control, por parte de la población destinataria</w:t>
            </w:r>
            <w:r w:rsidRPr="00EA02C8">
              <w:rPr>
                <w:rFonts w:ascii="Arial Narrow" w:hAnsi="Arial Narrow"/>
                <w:bCs/>
                <w:sz w:val="16"/>
                <w:szCs w:val="16"/>
              </w:rPr>
              <w:t>, de los recursos y beneficios generados durante el proyecto una vez finalizado el mismo.</w:t>
            </w:r>
          </w:p>
          <w:p w14:paraId="10200A31" w14:textId="79BF6272" w:rsid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Consideración de las prioridades transversales: aspectos medioambientales</w:t>
            </w:r>
            <w:r w:rsidR="00075746">
              <w:rPr>
                <w:rStyle w:val="Refdenotaalpie"/>
                <w:rFonts w:ascii="Arial Narrow" w:hAnsi="Arial Narrow"/>
                <w:bCs/>
                <w:sz w:val="16"/>
                <w:szCs w:val="16"/>
              </w:rPr>
              <w:footnoteReference w:id="8"/>
            </w:r>
            <w:r w:rsidRPr="00EA02C8">
              <w:rPr>
                <w:rFonts w:ascii="Arial Narrow" w:hAnsi="Arial Narrow"/>
                <w:bCs/>
                <w:sz w:val="16"/>
                <w:szCs w:val="16"/>
              </w:rPr>
              <w:t>, de género e identidad cultural, fortalecimiento institucional público tenidos en cuenta por el proyecto. Señalar los posibles impactos en cada una de ellas y las medidas previstas para d</w:t>
            </w:r>
            <w:r w:rsidR="00C95125">
              <w:rPr>
                <w:rFonts w:ascii="Arial Narrow" w:hAnsi="Arial Narrow"/>
                <w:bCs/>
                <w:sz w:val="16"/>
                <w:szCs w:val="16"/>
              </w:rPr>
              <w:t>isminuir o prevenir los efectos. T</w:t>
            </w:r>
            <w:r w:rsidRPr="00EA02C8">
              <w:rPr>
                <w:rFonts w:ascii="Arial Narrow" w:hAnsi="Arial Narrow"/>
                <w:bCs/>
                <w:sz w:val="16"/>
                <w:szCs w:val="16"/>
              </w:rPr>
              <w:t>odos los datos habrán de pr</w:t>
            </w:r>
            <w:r w:rsidR="00C95125">
              <w:rPr>
                <w:rFonts w:ascii="Arial Narrow" w:hAnsi="Arial Narrow"/>
                <w:bCs/>
                <w:sz w:val="16"/>
                <w:szCs w:val="16"/>
              </w:rPr>
              <w:t>esentarse desagregados por sexo</w:t>
            </w:r>
            <w:r w:rsidRPr="00EA02C8">
              <w:rPr>
                <w:rFonts w:ascii="Arial Narrow" w:hAnsi="Arial Narrow"/>
                <w:bCs/>
                <w:sz w:val="16"/>
                <w:szCs w:val="16"/>
              </w:rPr>
              <w:t>.</w:t>
            </w:r>
          </w:p>
          <w:p w14:paraId="3833AB7B"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Análisis de los beneficios que supone la intervención para los intereses y necesidades de la población destinaria en coherencia con las prioridades transversales.</w:t>
            </w:r>
          </w:p>
        </w:tc>
      </w:tr>
      <w:tr w:rsidR="00EA02C8" w14:paraId="24EC911F" w14:textId="77777777" w:rsidTr="001143E5">
        <w:tc>
          <w:tcPr>
            <w:tcW w:w="5000" w:type="pct"/>
            <w:shd w:val="pct15" w:color="auto" w:fill="auto"/>
          </w:tcPr>
          <w:p w14:paraId="71B4173E" w14:textId="5C4453B8" w:rsidR="00EA02C8" w:rsidRDefault="00EA02C8" w:rsidP="00C113D7">
            <w:pPr>
              <w:jc w:val="both"/>
              <w:rPr>
                <w:rFonts w:ascii="Arial Narrow" w:hAnsi="Arial Narrow"/>
              </w:rPr>
            </w:pPr>
            <w:r w:rsidRPr="00EA02C8">
              <w:rPr>
                <w:rFonts w:ascii="Arial Narrow" w:hAnsi="Arial Narrow"/>
                <w:b/>
                <w:bCs/>
                <w:sz w:val="22"/>
              </w:rPr>
              <w:t>1</w:t>
            </w:r>
            <w:r w:rsidR="007C16F5">
              <w:rPr>
                <w:rFonts w:ascii="Arial Narrow" w:hAnsi="Arial Narrow"/>
                <w:b/>
                <w:bCs/>
                <w:sz w:val="22"/>
              </w:rPr>
              <w:t>0</w:t>
            </w:r>
            <w:r w:rsidRPr="00EA02C8">
              <w:rPr>
                <w:rFonts w:ascii="Arial Narrow" w:hAnsi="Arial Narrow"/>
                <w:b/>
                <w:bCs/>
                <w:sz w:val="22"/>
              </w:rPr>
              <w:t>.1. Estudio de la viabilidad del proyecto (máximo 3.000 caracteres)</w:t>
            </w:r>
          </w:p>
        </w:tc>
      </w:tr>
      <w:tr w:rsidR="00EA02C8" w14:paraId="5C1F3DFB" w14:textId="77777777" w:rsidTr="001143E5">
        <w:tc>
          <w:tcPr>
            <w:tcW w:w="5000" w:type="pct"/>
            <w:tcBorders>
              <w:bottom w:val="single" w:sz="4" w:space="0" w:color="auto"/>
            </w:tcBorders>
          </w:tcPr>
          <w:p w14:paraId="228825CF" w14:textId="77777777" w:rsidR="00EA02C8" w:rsidRPr="00553B84" w:rsidRDefault="00D70518" w:rsidP="00C113D7">
            <w:pPr>
              <w:jc w:val="both"/>
              <w:rPr>
                <w:rFonts w:ascii="Arial Narrow" w:hAnsi="Arial Narrow"/>
                <w:bCs/>
                <w:sz w:val="22"/>
              </w:rPr>
            </w:pPr>
            <w:permStart w:id="1491671373" w:edGrp="everyone"/>
            <w:r w:rsidRPr="00572EAB">
              <w:rPr>
                <w:rFonts w:ascii="Arial Narrow" w:hAnsi="Arial Narrow"/>
                <w:bCs/>
                <w:sz w:val="20"/>
              </w:rPr>
              <w:t xml:space="preserve">  </w:t>
            </w:r>
            <w:permEnd w:id="1491671373"/>
          </w:p>
        </w:tc>
      </w:tr>
      <w:tr w:rsidR="00EA02C8" w14:paraId="61AE1713" w14:textId="77777777" w:rsidTr="001143E5">
        <w:tc>
          <w:tcPr>
            <w:tcW w:w="5000" w:type="pct"/>
            <w:tcBorders>
              <w:bottom w:val="single" w:sz="4" w:space="0" w:color="auto"/>
            </w:tcBorders>
            <w:shd w:val="pct15" w:color="auto" w:fill="auto"/>
          </w:tcPr>
          <w:p w14:paraId="3599A079" w14:textId="429A9D6D" w:rsidR="00EA02C8" w:rsidRPr="00EA02C8" w:rsidRDefault="007C16F5" w:rsidP="00C113D7">
            <w:pPr>
              <w:jc w:val="both"/>
              <w:rPr>
                <w:rFonts w:ascii="Arial Narrow" w:hAnsi="Arial Narrow"/>
                <w:b/>
                <w:bCs/>
                <w:sz w:val="22"/>
              </w:rPr>
            </w:pPr>
            <w:r>
              <w:rPr>
                <w:rFonts w:ascii="Arial Narrow" w:hAnsi="Arial Narrow"/>
                <w:b/>
                <w:bCs/>
                <w:sz w:val="22"/>
              </w:rPr>
              <w:t>10</w:t>
            </w:r>
            <w:r w:rsidR="00EA02C8" w:rsidRPr="00EA02C8">
              <w:rPr>
                <w:rFonts w:ascii="Arial Narrow" w:hAnsi="Arial Narrow"/>
                <w:b/>
                <w:bCs/>
                <w:sz w:val="22"/>
              </w:rPr>
              <w:t>.2. Plan de sostenibilidad e impacto esperado (máximo 3.000 caracteres)</w:t>
            </w:r>
          </w:p>
        </w:tc>
      </w:tr>
      <w:tr w:rsidR="00EA02C8" w14:paraId="27EDECF0" w14:textId="77777777" w:rsidTr="001143E5">
        <w:tc>
          <w:tcPr>
            <w:tcW w:w="5000" w:type="pct"/>
            <w:shd w:val="clear" w:color="auto" w:fill="auto"/>
          </w:tcPr>
          <w:p w14:paraId="6EB81AED" w14:textId="77777777" w:rsidR="00EA02C8" w:rsidRPr="00553B84" w:rsidRDefault="00D70518" w:rsidP="00C113D7">
            <w:pPr>
              <w:jc w:val="both"/>
              <w:rPr>
                <w:rFonts w:ascii="Arial Narrow" w:hAnsi="Arial Narrow"/>
                <w:bCs/>
                <w:sz w:val="22"/>
              </w:rPr>
            </w:pPr>
            <w:permStart w:id="1526801635" w:edGrp="everyone"/>
            <w:r w:rsidRPr="00572EAB">
              <w:rPr>
                <w:rFonts w:ascii="Arial Narrow" w:hAnsi="Arial Narrow"/>
                <w:bCs/>
                <w:sz w:val="20"/>
              </w:rPr>
              <w:t xml:space="preserve">  </w:t>
            </w:r>
            <w:permEnd w:id="1526801635"/>
          </w:p>
        </w:tc>
      </w:tr>
      <w:tr w:rsidR="00DB4CE6" w14:paraId="5FFF0BA5" w14:textId="77777777" w:rsidTr="001143E5">
        <w:tc>
          <w:tcPr>
            <w:tcW w:w="5000" w:type="pct"/>
            <w:shd w:val="pct15" w:color="auto" w:fill="auto"/>
          </w:tcPr>
          <w:p w14:paraId="7219B9EF" w14:textId="7E190153" w:rsidR="00DB4CE6" w:rsidRPr="00BF734A" w:rsidRDefault="00DB4CE6" w:rsidP="007C16F5">
            <w:pPr>
              <w:jc w:val="both"/>
              <w:rPr>
                <w:rFonts w:ascii="Arial Narrow" w:hAnsi="Arial Narrow"/>
                <w:bCs/>
                <w:sz w:val="16"/>
                <w:szCs w:val="16"/>
              </w:rPr>
            </w:pPr>
            <w:r>
              <w:rPr>
                <w:rFonts w:ascii="Arial Narrow" w:hAnsi="Arial Narrow"/>
                <w:b/>
                <w:bCs/>
                <w:sz w:val="22"/>
              </w:rPr>
              <w:t>1</w:t>
            </w:r>
            <w:r w:rsidR="007C16F5">
              <w:rPr>
                <w:rFonts w:ascii="Arial Narrow" w:hAnsi="Arial Narrow"/>
                <w:b/>
                <w:bCs/>
                <w:sz w:val="22"/>
              </w:rPr>
              <w:t>0</w:t>
            </w:r>
            <w:r>
              <w:rPr>
                <w:rFonts w:ascii="Arial Narrow" w:hAnsi="Arial Narrow"/>
                <w:b/>
                <w:bCs/>
                <w:sz w:val="22"/>
              </w:rPr>
              <w:t xml:space="preserve">.3. </w:t>
            </w:r>
            <w:r w:rsidRPr="00DB4CE6">
              <w:rPr>
                <w:rFonts w:ascii="Arial Narrow" w:hAnsi="Arial Narrow"/>
                <w:b/>
                <w:bCs/>
                <w:sz w:val="22"/>
              </w:rPr>
              <w:t>Equidad de género</w:t>
            </w:r>
            <w:r>
              <w:rPr>
                <w:rFonts w:ascii="Arial Narrow" w:hAnsi="Arial Narrow"/>
                <w:b/>
                <w:bCs/>
                <w:sz w:val="22"/>
              </w:rPr>
              <w:t xml:space="preserve"> (máximo 3.000 caracteres). </w:t>
            </w:r>
            <w:r w:rsidRPr="00DB4CE6">
              <w:rPr>
                <w:rFonts w:ascii="Arial Narrow" w:hAnsi="Arial Narrow"/>
                <w:bCs/>
                <w:sz w:val="16"/>
                <w:szCs w:val="16"/>
              </w:rPr>
              <w:t>Justificar cómo integra la intervención la perspectiva de género y su coherencia con el enfo</w:t>
            </w:r>
            <w:r>
              <w:rPr>
                <w:rFonts w:ascii="Arial Narrow" w:hAnsi="Arial Narrow"/>
                <w:bCs/>
                <w:sz w:val="16"/>
                <w:szCs w:val="16"/>
              </w:rPr>
              <w:t>que de Género en Desarrollo</w:t>
            </w:r>
            <w:r w:rsidR="00466EA8">
              <w:rPr>
                <w:rStyle w:val="Refdenotaalpie"/>
                <w:rFonts w:ascii="Arial Narrow" w:hAnsi="Arial Narrow"/>
                <w:bCs/>
                <w:sz w:val="16"/>
                <w:szCs w:val="16"/>
              </w:rPr>
              <w:footnoteReference w:id="9"/>
            </w:r>
            <w:r>
              <w:rPr>
                <w:rFonts w:ascii="Arial Narrow" w:hAnsi="Arial Narrow"/>
                <w:bCs/>
                <w:sz w:val="16"/>
                <w:szCs w:val="16"/>
              </w:rPr>
              <w:t>.</w:t>
            </w:r>
          </w:p>
        </w:tc>
      </w:tr>
      <w:tr w:rsidR="00DB4CE6" w14:paraId="7EDBB786" w14:textId="77777777" w:rsidTr="00DB4CE6">
        <w:tc>
          <w:tcPr>
            <w:tcW w:w="5000" w:type="pct"/>
            <w:shd w:val="clear" w:color="auto" w:fill="FFFFFF" w:themeFill="background1"/>
          </w:tcPr>
          <w:p w14:paraId="35EDCCEF" w14:textId="5CE98407" w:rsidR="00DB4CE6" w:rsidRDefault="00DB4CE6" w:rsidP="00DB4CE6">
            <w:pPr>
              <w:jc w:val="both"/>
              <w:rPr>
                <w:rFonts w:ascii="Arial Narrow" w:hAnsi="Arial Narrow"/>
                <w:b/>
                <w:bCs/>
                <w:sz w:val="22"/>
              </w:rPr>
            </w:pPr>
            <w:permStart w:id="1596720907" w:edGrp="everyone"/>
            <w:r w:rsidRPr="00572EAB">
              <w:rPr>
                <w:rFonts w:ascii="Arial Narrow" w:hAnsi="Arial Narrow"/>
                <w:bCs/>
                <w:sz w:val="20"/>
              </w:rPr>
              <w:t xml:space="preserve">  </w:t>
            </w:r>
            <w:permEnd w:id="1596720907"/>
          </w:p>
        </w:tc>
      </w:tr>
      <w:tr w:rsidR="00EA02C8" w14:paraId="63FFDDB0" w14:textId="77777777" w:rsidTr="001143E5">
        <w:tc>
          <w:tcPr>
            <w:tcW w:w="5000" w:type="pct"/>
            <w:shd w:val="pct15" w:color="auto" w:fill="auto"/>
          </w:tcPr>
          <w:p w14:paraId="6DA769F5" w14:textId="1A5529C9" w:rsidR="00EA02C8" w:rsidRPr="00EA02C8" w:rsidRDefault="00EA02C8" w:rsidP="00C113D7">
            <w:pPr>
              <w:jc w:val="both"/>
              <w:rPr>
                <w:rFonts w:ascii="Arial Narrow" w:hAnsi="Arial Narrow"/>
                <w:b/>
                <w:bCs/>
                <w:sz w:val="22"/>
              </w:rPr>
            </w:pPr>
            <w:r w:rsidRPr="00C80689">
              <w:rPr>
                <w:rFonts w:ascii="Arial Narrow" w:hAnsi="Arial Narrow"/>
                <w:b/>
                <w:bCs/>
                <w:sz w:val="22"/>
              </w:rPr>
              <w:t>1</w:t>
            </w:r>
            <w:r w:rsidR="007C16F5" w:rsidRPr="00C80689">
              <w:rPr>
                <w:rFonts w:ascii="Arial Narrow" w:hAnsi="Arial Narrow"/>
                <w:b/>
                <w:bCs/>
                <w:sz w:val="22"/>
              </w:rPr>
              <w:t>0</w:t>
            </w:r>
            <w:r w:rsidR="00994EEF" w:rsidRPr="00C80689">
              <w:rPr>
                <w:rFonts w:ascii="Arial Narrow" w:hAnsi="Arial Narrow"/>
                <w:b/>
                <w:bCs/>
                <w:sz w:val="22"/>
              </w:rPr>
              <w:t>.4</w:t>
            </w:r>
            <w:r w:rsidRPr="00C80689">
              <w:rPr>
                <w:rFonts w:ascii="Arial Narrow" w:hAnsi="Arial Narrow"/>
                <w:b/>
                <w:bCs/>
                <w:sz w:val="22"/>
              </w:rPr>
              <w:t>. Mecanismos de seguimiento y evaluación</w:t>
            </w:r>
            <w:r w:rsidR="007C16F5" w:rsidRPr="00C80689">
              <w:rPr>
                <w:rFonts w:ascii="Arial Narrow" w:hAnsi="Arial Narrow"/>
                <w:b/>
                <w:bCs/>
                <w:sz w:val="22"/>
              </w:rPr>
              <w:t xml:space="preserve"> (máximo 3.000 caracteres)</w:t>
            </w:r>
          </w:p>
          <w:p w14:paraId="4A98D3BD" w14:textId="77777777" w:rsidR="00EA02C8" w:rsidRPr="00EA02C8" w:rsidRDefault="00EA02C8" w:rsidP="00C113D7">
            <w:pPr>
              <w:jc w:val="both"/>
              <w:rPr>
                <w:rFonts w:ascii="Arial Narrow" w:hAnsi="Arial Narrow"/>
                <w:b/>
                <w:bCs/>
                <w:sz w:val="22"/>
              </w:rPr>
            </w:pPr>
            <w:r w:rsidRPr="00EA02C8">
              <w:rPr>
                <w:rFonts w:ascii="Arial Narrow" w:hAnsi="Arial Narrow"/>
                <w:bCs/>
                <w:sz w:val="16"/>
                <w:szCs w:val="16"/>
              </w:rPr>
              <w:t>Indicar las diferentes acciones y actividades previstas para realizar el seguimiento del desarrollo de las actividades y el alcance de resultados, así como las herramientas y el plan de evaluación final.</w:t>
            </w:r>
          </w:p>
        </w:tc>
      </w:tr>
      <w:tr w:rsidR="00EA02C8" w14:paraId="1ABF5D82" w14:textId="77777777" w:rsidTr="001143E5">
        <w:tc>
          <w:tcPr>
            <w:tcW w:w="5000" w:type="pct"/>
          </w:tcPr>
          <w:p w14:paraId="69E89595" w14:textId="77777777" w:rsidR="00EA02C8" w:rsidRPr="00553B84" w:rsidRDefault="00D70518" w:rsidP="00C113D7">
            <w:pPr>
              <w:jc w:val="both"/>
              <w:rPr>
                <w:rFonts w:ascii="Arial Narrow" w:hAnsi="Arial Narrow"/>
                <w:bCs/>
                <w:sz w:val="22"/>
              </w:rPr>
            </w:pPr>
            <w:permStart w:id="837619883" w:edGrp="everyone"/>
            <w:r w:rsidRPr="00572EAB">
              <w:rPr>
                <w:rFonts w:ascii="Arial Narrow" w:hAnsi="Arial Narrow"/>
                <w:bCs/>
                <w:sz w:val="20"/>
              </w:rPr>
              <w:t xml:space="preserve">  </w:t>
            </w:r>
            <w:permEnd w:id="837619883"/>
          </w:p>
        </w:tc>
      </w:tr>
    </w:tbl>
    <w:p w14:paraId="3A72F8AD"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741992" w14:paraId="59592BD2" w14:textId="77777777" w:rsidTr="07429FD1">
        <w:tc>
          <w:tcPr>
            <w:tcW w:w="5000" w:type="pct"/>
            <w:shd w:val="clear" w:color="auto" w:fill="auto"/>
          </w:tcPr>
          <w:p w14:paraId="372CEADC" w14:textId="1154AD38" w:rsidR="00741992" w:rsidRPr="00041B15" w:rsidRDefault="3BBC1229" w:rsidP="07429FD1">
            <w:pPr>
              <w:jc w:val="both"/>
              <w:rPr>
                <w:rFonts w:ascii="Arial Narrow" w:hAnsi="Arial Narrow"/>
              </w:rPr>
            </w:pPr>
            <w:r w:rsidRPr="00041B15">
              <w:rPr>
                <w:rFonts w:ascii="Arial Narrow" w:hAnsi="Arial Narrow"/>
                <w:b/>
                <w:bCs/>
              </w:rPr>
              <w:t>1</w:t>
            </w:r>
            <w:r w:rsidR="10A5B60A" w:rsidRPr="00041B15">
              <w:rPr>
                <w:rFonts w:ascii="Arial Narrow" w:hAnsi="Arial Narrow"/>
                <w:b/>
                <w:bCs/>
              </w:rPr>
              <w:t>1</w:t>
            </w:r>
            <w:r w:rsidRPr="00041B15">
              <w:rPr>
                <w:rFonts w:ascii="Arial Narrow" w:hAnsi="Arial Narrow"/>
                <w:b/>
                <w:bCs/>
              </w:rPr>
              <w:t>. OTROS ASPECTOS TRANSVERSALES</w:t>
            </w:r>
            <w:r w:rsidR="00741992" w:rsidRPr="00041B15">
              <w:rPr>
                <w:rStyle w:val="Refdenotaalpie"/>
                <w:rFonts w:ascii="Arial Narrow" w:hAnsi="Arial Narrow"/>
                <w:b/>
                <w:bCs/>
              </w:rPr>
              <w:footnoteReference w:id="10"/>
            </w:r>
            <w:r w:rsidRPr="00041B15">
              <w:rPr>
                <w:rFonts w:ascii="Arial Narrow" w:hAnsi="Arial Narrow"/>
                <w:b/>
                <w:bCs/>
              </w:rPr>
              <w:t xml:space="preserve"> </w:t>
            </w:r>
            <w:r w:rsidRPr="00041B15">
              <w:rPr>
                <w:rFonts w:ascii="Arial Narrow" w:hAnsi="Arial Narrow"/>
                <w:sz w:val="22"/>
                <w:szCs w:val="22"/>
              </w:rPr>
              <w:t xml:space="preserve">(máximo </w:t>
            </w:r>
            <w:r w:rsidR="6C666F63" w:rsidRPr="00041B15">
              <w:rPr>
                <w:rFonts w:ascii="Arial Narrow" w:hAnsi="Arial Narrow"/>
                <w:sz w:val="22"/>
                <w:szCs w:val="22"/>
              </w:rPr>
              <w:t>4</w:t>
            </w:r>
            <w:r w:rsidRPr="00041B15">
              <w:rPr>
                <w:rFonts w:ascii="Arial Narrow" w:hAnsi="Arial Narrow"/>
                <w:sz w:val="22"/>
                <w:szCs w:val="22"/>
              </w:rPr>
              <w:t>.000 caracteres)</w:t>
            </w:r>
          </w:p>
          <w:p w14:paraId="513AD70F" w14:textId="2F4CDAE8" w:rsidR="00741992" w:rsidRPr="00044435" w:rsidRDefault="2D968F58" w:rsidP="07429FD1">
            <w:pPr>
              <w:jc w:val="both"/>
              <w:rPr>
                <w:rFonts w:ascii="Arial Narrow" w:hAnsi="Arial Narrow"/>
                <w:sz w:val="16"/>
                <w:szCs w:val="16"/>
                <w:highlight w:val="yellow"/>
              </w:rPr>
            </w:pPr>
            <w:r w:rsidRPr="00041B15">
              <w:rPr>
                <w:rFonts w:ascii="Arial Narrow" w:hAnsi="Arial Narrow"/>
                <w:sz w:val="16"/>
                <w:szCs w:val="16"/>
              </w:rPr>
              <w:t>Indicar</w:t>
            </w:r>
            <w:r w:rsidR="3BBC1229" w:rsidRPr="00041B15">
              <w:rPr>
                <w:rFonts w:ascii="Arial Narrow" w:hAnsi="Arial Narrow"/>
                <w:sz w:val="16"/>
                <w:szCs w:val="16"/>
              </w:rPr>
              <w:t xml:space="preserve"> aquí cómo el pro</w:t>
            </w:r>
            <w:r w:rsidR="51B45B63" w:rsidRPr="00041B15">
              <w:rPr>
                <w:rFonts w:ascii="Arial Narrow" w:hAnsi="Arial Narrow"/>
                <w:sz w:val="16"/>
                <w:szCs w:val="16"/>
              </w:rPr>
              <w:t xml:space="preserve">yecto </w:t>
            </w:r>
            <w:r w:rsidR="1AB1BBB4" w:rsidRPr="00041B15">
              <w:rPr>
                <w:rFonts w:ascii="Arial Narrow" w:hAnsi="Arial Narrow"/>
                <w:sz w:val="16"/>
                <w:szCs w:val="16"/>
              </w:rPr>
              <w:t>tiene pre</w:t>
            </w:r>
            <w:r w:rsidR="6C666F63" w:rsidRPr="00041B15">
              <w:rPr>
                <w:rFonts w:ascii="Arial Narrow" w:hAnsi="Arial Narrow"/>
                <w:sz w:val="16"/>
                <w:szCs w:val="16"/>
              </w:rPr>
              <w:t>visto integrar los aspectos transversales establecidos en el III Plan Propio de cooperación para el desarrollo y educación para la ciudadanía global de la US 2023-2024:</w:t>
            </w:r>
            <w:r w:rsidR="7E4C34EA" w:rsidRPr="00041B15">
              <w:rPr>
                <w:rFonts w:ascii="Arial Narrow" w:hAnsi="Arial Narrow"/>
                <w:sz w:val="16"/>
                <w:szCs w:val="16"/>
              </w:rPr>
              <w:t xml:space="preserve"> E</w:t>
            </w:r>
            <w:r w:rsidR="6C666F63" w:rsidRPr="00041B15">
              <w:rPr>
                <w:rFonts w:ascii="Arial Narrow" w:hAnsi="Arial Narrow"/>
                <w:sz w:val="16"/>
                <w:szCs w:val="16"/>
              </w:rPr>
              <w:t>nfoque de derechos</w:t>
            </w:r>
            <w:r w:rsidR="2C43F920" w:rsidRPr="00041B15">
              <w:rPr>
                <w:rFonts w:ascii="Arial Narrow" w:hAnsi="Arial Narrow"/>
                <w:sz w:val="16"/>
                <w:szCs w:val="16"/>
              </w:rPr>
              <w:t xml:space="preserve"> humanos</w:t>
            </w:r>
            <w:r w:rsidR="7E4C34EA" w:rsidRPr="00041B15">
              <w:rPr>
                <w:rFonts w:ascii="Arial Narrow" w:hAnsi="Arial Narrow"/>
                <w:sz w:val="16"/>
                <w:szCs w:val="16"/>
              </w:rPr>
              <w:t>, e</w:t>
            </w:r>
            <w:r w:rsidR="6C666F63" w:rsidRPr="00041B15">
              <w:rPr>
                <w:rFonts w:ascii="Arial Narrow" w:hAnsi="Arial Narrow"/>
                <w:sz w:val="16"/>
                <w:szCs w:val="16"/>
              </w:rPr>
              <w:t>nfoque feminista</w:t>
            </w:r>
            <w:r w:rsidR="7E4C34EA" w:rsidRPr="00041B15">
              <w:rPr>
                <w:rFonts w:ascii="Arial Narrow" w:hAnsi="Arial Narrow"/>
                <w:sz w:val="16"/>
                <w:szCs w:val="16"/>
              </w:rPr>
              <w:t>, e</w:t>
            </w:r>
            <w:r w:rsidR="6C666F63" w:rsidRPr="00041B15">
              <w:rPr>
                <w:rFonts w:ascii="Arial Narrow" w:hAnsi="Arial Narrow"/>
                <w:sz w:val="16"/>
                <w:szCs w:val="16"/>
              </w:rPr>
              <w:t>nfoque ecologista</w:t>
            </w:r>
            <w:r w:rsidR="7E4C34EA" w:rsidRPr="00041B15">
              <w:rPr>
                <w:rFonts w:ascii="Arial Narrow" w:hAnsi="Arial Narrow"/>
                <w:sz w:val="16"/>
                <w:szCs w:val="16"/>
              </w:rPr>
              <w:t>,</w:t>
            </w:r>
            <w:r w:rsidR="002A1963" w:rsidRPr="00041B15">
              <w:rPr>
                <w:rFonts w:ascii="Arial Narrow" w:hAnsi="Arial Narrow"/>
                <w:sz w:val="16"/>
                <w:szCs w:val="16"/>
              </w:rPr>
              <w:t xml:space="preserve"> y</w:t>
            </w:r>
            <w:r w:rsidR="7E4C34EA" w:rsidRPr="00041B15">
              <w:rPr>
                <w:rFonts w:ascii="Arial Narrow" w:hAnsi="Arial Narrow"/>
                <w:sz w:val="16"/>
                <w:szCs w:val="16"/>
              </w:rPr>
              <w:t xml:space="preserve"> e</w:t>
            </w:r>
            <w:r w:rsidR="6C666F63" w:rsidRPr="00041B15">
              <w:rPr>
                <w:rFonts w:ascii="Arial Narrow" w:hAnsi="Arial Narrow"/>
                <w:sz w:val="16"/>
                <w:szCs w:val="16"/>
              </w:rPr>
              <w:t>nfoque de coherencia de políticas para la sostenibilidad</w:t>
            </w:r>
            <w:r w:rsidR="7E4C34EA" w:rsidRPr="00041B15">
              <w:rPr>
                <w:rFonts w:ascii="Arial Narrow" w:hAnsi="Arial Narrow"/>
                <w:sz w:val="16"/>
                <w:szCs w:val="16"/>
              </w:rPr>
              <w:t>.</w:t>
            </w:r>
          </w:p>
        </w:tc>
      </w:tr>
      <w:tr w:rsidR="00741992" w14:paraId="209A7F55" w14:textId="77777777" w:rsidTr="07429FD1">
        <w:tc>
          <w:tcPr>
            <w:tcW w:w="5000" w:type="pct"/>
          </w:tcPr>
          <w:p w14:paraId="4CF2FB2B" w14:textId="77777777" w:rsidR="00741992" w:rsidRPr="00553B84" w:rsidRDefault="00741992" w:rsidP="00923699">
            <w:pPr>
              <w:jc w:val="both"/>
              <w:rPr>
                <w:rFonts w:ascii="Arial Narrow" w:hAnsi="Arial Narrow"/>
                <w:sz w:val="22"/>
                <w:lang w:val="es-ES"/>
              </w:rPr>
            </w:pPr>
            <w:permStart w:id="1803693468" w:edGrp="everyone"/>
            <w:r w:rsidRPr="00572EAB">
              <w:rPr>
                <w:rFonts w:ascii="Arial Narrow" w:hAnsi="Arial Narrow"/>
                <w:sz w:val="20"/>
                <w:lang w:val="es-ES"/>
              </w:rPr>
              <w:t xml:space="preserve">  </w:t>
            </w:r>
            <w:permEnd w:id="1803693468"/>
          </w:p>
        </w:tc>
      </w:tr>
    </w:tbl>
    <w:p w14:paraId="475BF7B1" w14:textId="77777777" w:rsidR="005C67EC" w:rsidRDefault="005C67EC" w:rsidP="00C113D7">
      <w:pPr>
        <w:jc w:val="both"/>
        <w:rPr>
          <w:rFonts w:ascii="Arial Narrow" w:hAnsi="Arial Narrow"/>
        </w:rPr>
      </w:pPr>
    </w:p>
    <w:p w14:paraId="0438FC63" w14:textId="77777777" w:rsidR="005C67EC" w:rsidRDefault="005C67EC"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680EE0" w14:paraId="102CC4C1" w14:textId="77777777" w:rsidTr="001143E5">
        <w:tc>
          <w:tcPr>
            <w:tcW w:w="5000" w:type="pct"/>
            <w:shd w:val="pct15" w:color="auto" w:fill="auto"/>
          </w:tcPr>
          <w:p w14:paraId="67BAE461" w14:textId="493D2E61" w:rsidR="00680EE0" w:rsidRPr="004B0D8A" w:rsidRDefault="00680EE0" w:rsidP="00C113D7">
            <w:pPr>
              <w:jc w:val="both"/>
              <w:rPr>
                <w:rFonts w:ascii="Arial Narrow" w:hAnsi="Arial Narrow"/>
              </w:rPr>
            </w:pPr>
            <w:r w:rsidRPr="00680EE0">
              <w:rPr>
                <w:rFonts w:ascii="Arial Narrow" w:hAnsi="Arial Narrow"/>
                <w:b/>
                <w:bCs/>
              </w:rPr>
              <w:t>1</w:t>
            </w:r>
            <w:r w:rsidR="00C80689">
              <w:rPr>
                <w:rFonts w:ascii="Arial Narrow" w:hAnsi="Arial Narrow"/>
                <w:b/>
                <w:bCs/>
              </w:rPr>
              <w:t>2</w:t>
            </w:r>
            <w:r w:rsidRPr="00680EE0">
              <w:rPr>
                <w:rFonts w:ascii="Arial Narrow" w:hAnsi="Arial Narrow"/>
                <w:b/>
                <w:bCs/>
              </w:rPr>
              <w:t xml:space="preserve">. </w:t>
            </w:r>
            <w:r w:rsidR="002F4321" w:rsidRPr="00680EE0">
              <w:rPr>
                <w:rFonts w:ascii="Arial Narrow" w:hAnsi="Arial Narrow"/>
                <w:b/>
                <w:bCs/>
              </w:rPr>
              <w:t>DIFUSIÓN DE LAS ACTIVIDADES Y RESULTADOS</w:t>
            </w:r>
            <w:r w:rsidR="00A303DC">
              <w:rPr>
                <w:rStyle w:val="Refdenotaalpie"/>
                <w:rFonts w:ascii="Arial Narrow" w:hAnsi="Arial Narrow"/>
                <w:b/>
                <w:bCs/>
              </w:rPr>
              <w:footnoteReference w:id="11"/>
            </w:r>
            <w:r w:rsidR="002F4321" w:rsidRPr="004B0D8A">
              <w:rPr>
                <w:rFonts w:ascii="Arial Narrow" w:hAnsi="Arial Narrow"/>
              </w:rPr>
              <w:t xml:space="preserve"> </w:t>
            </w:r>
            <w:r w:rsidR="007C16F5" w:rsidRPr="004B0D8A">
              <w:rPr>
                <w:rFonts w:ascii="Arial Narrow" w:hAnsi="Arial Narrow"/>
                <w:sz w:val="22"/>
              </w:rPr>
              <w:t>(máximo 3.000 caracteres)</w:t>
            </w:r>
          </w:p>
          <w:p w14:paraId="07D84DC9" w14:textId="77777777" w:rsidR="00680EE0" w:rsidRPr="00FE2841" w:rsidRDefault="00680EE0" w:rsidP="00C113D7">
            <w:pPr>
              <w:jc w:val="both"/>
              <w:rPr>
                <w:rFonts w:ascii="Arial Narrow" w:hAnsi="Arial Narrow"/>
                <w:bCs/>
                <w:sz w:val="16"/>
                <w:szCs w:val="16"/>
              </w:rPr>
            </w:pPr>
            <w:r w:rsidRPr="00DB550E">
              <w:rPr>
                <w:rFonts w:ascii="Arial Narrow" w:hAnsi="Arial Narrow"/>
                <w:bCs/>
                <w:sz w:val="16"/>
                <w:szCs w:val="16"/>
              </w:rPr>
              <w:t>Explicar los mecanismos o acciones que se contemplen para dar a conocer el proyecto, tanto sus acciones como los resultados conseguidos, en el seno de la Universidad de Sevilla</w:t>
            </w:r>
            <w:r w:rsidR="008E677C">
              <w:rPr>
                <w:rFonts w:ascii="Arial Narrow" w:hAnsi="Arial Narrow"/>
                <w:bCs/>
                <w:sz w:val="16"/>
                <w:szCs w:val="16"/>
              </w:rPr>
              <w:t xml:space="preserve">, de la comunidad científica en general y </w:t>
            </w:r>
            <w:r w:rsidRPr="00DB550E">
              <w:rPr>
                <w:rFonts w:ascii="Arial Narrow" w:hAnsi="Arial Narrow"/>
                <w:bCs/>
                <w:sz w:val="16"/>
                <w:szCs w:val="16"/>
              </w:rPr>
              <w:t xml:space="preserve">de las comunidades </w:t>
            </w:r>
            <w:r w:rsidR="008E677C">
              <w:rPr>
                <w:rFonts w:ascii="Arial Narrow" w:hAnsi="Arial Narrow"/>
                <w:bCs/>
                <w:sz w:val="16"/>
                <w:szCs w:val="16"/>
              </w:rPr>
              <w:t>receptoras</w:t>
            </w:r>
            <w:r w:rsidRPr="00DB550E">
              <w:rPr>
                <w:rFonts w:ascii="Arial Narrow" w:hAnsi="Arial Narrow"/>
                <w:bCs/>
                <w:sz w:val="16"/>
                <w:szCs w:val="16"/>
              </w:rPr>
              <w:t>.</w:t>
            </w:r>
          </w:p>
        </w:tc>
      </w:tr>
      <w:tr w:rsidR="00680EE0" w14:paraId="253CDC6E" w14:textId="77777777" w:rsidTr="001143E5">
        <w:tc>
          <w:tcPr>
            <w:tcW w:w="5000" w:type="pct"/>
          </w:tcPr>
          <w:p w14:paraId="2084E473" w14:textId="77777777" w:rsidR="00680EE0" w:rsidRPr="00553B84" w:rsidRDefault="00D70518" w:rsidP="00C113D7">
            <w:pPr>
              <w:jc w:val="both"/>
              <w:rPr>
                <w:rFonts w:ascii="Arial Narrow" w:hAnsi="Arial Narrow"/>
                <w:sz w:val="22"/>
                <w:lang w:val="es-ES"/>
              </w:rPr>
            </w:pPr>
            <w:permStart w:id="505839171" w:edGrp="everyone"/>
            <w:r w:rsidRPr="00572EAB">
              <w:rPr>
                <w:rFonts w:ascii="Arial Narrow" w:hAnsi="Arial Narrow"/>
                <w:sz w:val="20"/>
                <w:lang w:val="es-ES"/>
              </w:rPr>
              <w:t xml:space="preserve">  </w:t>
            </w:r>
            <w:permEnd w:id="505839171"/>
          </w:p>
        </w:tc>
      </w:tr>
    </w:tbl>
    <w:p w14:paraId="2AE13AD5" w14:textId="77777777" w:rsidR="00680EE0" w:rsidRDefault="00680EE0"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680EE0" w14:paraId="4D3989BF" w14:textId="77777777" w:rsidTr="001143E5">
        <w:tc>
          <w:tcPr>
            <w:tcW w:w="5000" w:type="pct"/>
            <w:shd w:val="pct15" w:color="auto" w:fill="auto"/>
          </w:tcPr>
          <w:p w14:paraId="1D9AD32D" w14:textId="017D73E9" w:rsidR="00680EE0" w:rsidRPr="004B0D8A" w:rsidRDefault="002F4321" w:rsidP="00C113D7">
            <w:pPr>
              <w:jc w:val="both"/>
              <w:rPr>
                <w:rFonts w:ascii="Arial Narrow" w:hAnsi="Arial Narrow"/>
              </w:rPr>
            </w:pPr>
            <w:r>
              <w:rPr>
                <w:rFonts w:ascii="Arial Narrow" w:hAnsi="Arial Narrow"/>
                <w:b/>
                <w:bCs/>
              </w:rPr>
              <w:t>1</w:t>
            </w:r>
            <w:r w:rsidR="00C80689">
              <w:rPr>
                <w:rFonts w:ascii="Arial Narrow" w:hAnsi="Arial Narrow"/>
                <w:b/>
                <w:bCs/>
              </w:rPr>
              <w:t>3</w:t>
            </w:r>
            <w:r>
              <w:rPr>
                <w:rFonts w:ascii="Arial Narrow" w:hAnsi="Arial Narrow"/>
                <w:b/>
                <w:bCs/>
              </w:rPr>
              <w:t xml:space="preserve">. </w:t>
            </w:r>
            <w:r w:rsidRPr="00DB550E">
              <w:rPr>
                <w:rFonts w:ascii="Arial Narrow" w:hAnsi="Arial Narrow"/>
                <w:b/>
                <w:bCs/>
              </w:rPr>
              <w:t>VALOR AÑADIDO DEL PROYECTO</w:t>
            </w:r>
            <w:r w:rsidR="007C16F5">
              <w:rPr>
                <w:rFonts w:ascii="Arial Narrow" w:hAnsi="Arial Narrow"/>
                <w:b/>
                <w:bCs/>
              </w:rPr>
              <w:t xml:space="preserve"> Y ELEMENTOS INNOVADORES</w:t>
            </w:r>
            <w:r w:rsidR="007C16F5" w:rsidRPr="004B0D8A">
              <w:rPr>
                <w:rFonts w:ascii="Arial Narrow" w:hAnsi="Arial Narrow"/>
              </w:rPr>
              <w:t xml:space="preserve"> </w:t>
            </w:r>
            <w:r w:rsidR="007C16F5" w:rsidRPr="004B0D8A">
              <w:rPr>
                <w:rFonts w:ascii="Arial Narrow" w:hAnsi="Arial Narrow"/>
                <w:sz w:val="22"/>
              </w:rPr>
              <w:t>(máximo 3.000 caracteres)</w:t>
            </w:r>
          </w:p>
          <w:p w14:paraId="57A41800" w14:textId="239DCCA3" w:rsidR="00680EE0" w:rsidRDefault="00680EE0" w:rsidP="00755CA2">
            <w:pPr>
              <w:jc w:val="both"/>
              <w:rPr>
                <w:rFonts w:ascii="Arial Narrow" w:hAnsi="Arial Narrow"/>
              </w:rPr>
            </w:pPr>
            <w:r w:rsidRPr="00DB550E">
              <w:rPr>
                <w:rFonts w:ascii="Arial Narrow" w:hAnsi="Arial Narrow"/>
                <w:bCs/>
                <w:sz w:val="16"/>
                <w:szCs w:val="16"/>
              </w:rPr>
              <w:t xml:space="preserve">Explicar de qué manera el proyecto </w:t>
            </w:r>
            <w:r w:rsidR="00C227A9">
              <w:rPr>
                <w:rFonts w:ascii="Arial Narrow" w:hAnsi="Arial Narrow"/>
                <w:bCs/>
                <w:sz w:val="16"/>
                <w:szCs w:val="16"/>
              </w:rPr>
              <w:t>cuenta con</w:t>
            </w:r>
            <w:r w:rsidRPr="00DB550E">
              <w:rPr>
                <w:rFonts w:ascii="Arial Narrow" w:hAnsi="Arial Narrow"/>
                <w:bCs/>
                <w:sz w:val="16"/>
                <w:szCs w:val="16"/>
              </w:rPr>
              <w:t xml:space="preserve"> valor añadido y cuáles son los aspectos innovadores que presenta, vinculado a reforzar el papel de la universidad </w:t>
            </w:r>
            <w:r w:rsidR="00755CA2">
              <w:rPr>
                <w:rFonts w:ascii="Arial Narrow" w:hAnsi="Arial Narrow"/>
                <w:bCs/>
                <w:sz w:val="16"/>
                <w:szCs w:val="16"/>
              </w:rPr>
              <w:t xml:space="preserve">en la cooperación </w:t>
            </w:r>
            <w:r w:rsidR="009A713F">
              <w:rPr>
                <w:rFonts w:ascii="Arial Narrow" w:hAnsi="Arial Narrow"/>
                <w:bCs/>
                <w:sz w:val="16"/>
                <w:szCs w:val="16"/>
              </w:rPr>
              <w:t>para e</w:t>
            </w:r>
            <w:r w:rsidR="00755CA2">
              <w:rPr>
                <w:rFonts w:ascii="Arial Narrow" w:hAnsi="Arial Narrow"/>
                <w:bCs/>
                <w:sz w:val="16"/>
                <w:szCs w:val="16"/>
              </w:rPr>
              <w:t>l desarrollo:</w:t>
            </w:r>
            <w:r w:rsidRPr="00DB550E">
              <w:rPr>
                <w:rFonts w:ascii="Arial Narrow" w:hAnsi="Arial Narrow"/>
                <w:bCs/>
                <w:sz w:val="16"/>
                <w:szCs w:val="16"/>
              </w:rPr>
              <w:t xml:space="preserve"> </w:t>
            </w:r>
            <w:r w:rsidR="009A713F">
              <w:rPr>
                <w:rFonts w:ascii="Arial Narrow" w:hAnsi="Arial Narrow"/>
                <w:bCs/>
                <w:sz w:val="16"/>
                <w:szCs w:val="16"/>
              </w:rPr>
              <w:t>g</w:t>
            </w:r>
            <w:r w:rsidRPr="00DB550E">
              <w:rPr>
                <w:rFonts w:ascii="Arial Narrow" w:hAnsi="Arial Narrow"/>
                <w:bCs/>
                <w:sz w:val="16"/>
                <w:szCs w:val="16"/>
              </w:rPr>
              <w:t>eneración de conocimiento al servicio del desarrollo, impulso a líneas de estudio e investigación relativas al proyecto, reforzamiento de redes y empoderamiento de actores universitarios de países socios. Indicar específicamente si el proyecto incluye prácticas académicas, trabajos fin de grado o postgrado</w:t>
            </w:r>
            <w:r w:rsidR="00755CA2">
              <w:rPr>
                <w:rFonts w:ascii="Arial Narrow" w:hAnsi="Arial Narrow"/>
                <w:bCs/>
                <w:sz w:val="16"/>
                <w:szCs w:val="16"/>
              </w:rPr>
              <w:t xml:space="preserve"> o actividades de un programa de doctorado y tesis doctorales</w:t>
            </w:r>
            <w:r w:rsidR="0019260B">
              <w:rPr>
                <w:rFonts w:ascii="Arial Narrow" w:hAnsi="Arial Narrow"/>
                <w:bCs/>
                <w:sz w:val="16"/>
                <w:szCs w:val="16"/>
              </w:rPr>
              <w:t>, así como l</w:t>
            </w:r>
            <w:r w:rsidR="00994EEF" w:rsidRPr="00994EEF">
              <w:rPr>
                <w:rFonts w:ascii="Arial Narrow" w:hAnsi="Arial Narrow"/>
                <w:bCs/>
                <w:sz w:val="16"/>
                <w:szCs w:val="16"/>
                <w:lang w:val="es-ES"/>
              </w:rPr>
              <w:t>os elementos innovadores, buenas prácticas y experiencias replicables que se generan con la intervención.</w:t>
            </w:r>
          </w:p>
        </w:tc>
      </w:tr>
      <w:tr w:rsidR="00680EE0" w14:paraId="75681D7D" w14:textId="77777777" w:rsidTr="001143E5">
        <w:tc>
          <w:tcPr>
            <w:tcW w:w="5000" w:type="pct"/>
          </w:tcPr>
          <w:p w14:paraId="336644BF" w14:textId="77777777" w:rsidR="00680EE0" w:rsidRPr="00755CA2" w:rsidRDefault="00D70518" w:rsidP="00C113D7">
            <w:pPr>
              <w:jc w:val="both"/>
              <w:rPr>
                <w:rFonts w:ascii="Arial Narrow" w:hAnsi="Arial Narrow"/>
                <w:sz w:val="22"/>
                <w:lang w:val="es-ES"/>
              </w:rPr>
            </w:pPr>
            <w:permStart w:id="322395786" w:edGrp="everyone"/>
            <w:r w:rsidRPr="00572EAB">
              <w:rPr>
                <w:rFonts w:ascii="Arial Narrow" w:hAnsi="Arial Narrow"/>
                <w:sz w:val="20"/>
                <w:lang w:val="es-ES"/>
              </w:rPr>
              <w:t xml:space="preserve">  </w:t>
            </w:r>
            <w:permEnd w:id="322395786"/>
          </w:p>
        </w:tc>
      </w:tr>
    </w:tbl>
    <w:p w14:paraId="364036E7"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731305" w14:paraId="37C70113" w14:textId="77777777" w:rsidTr="00393EC9">
        <w:tc>
          <w:tcPr>
            <w:tcW w:w="5000" w:type="pct"/>
            <w:shd w:val="pct15" w:color="auto" w:fill="auto"/>
          </w:tcPr>
          <w:p w14:paraId="79946BC7" w14:textId="11EAE942" w:rsidR="00A52AC8" w:rsidRPr="00F95731" w:rsidRDefault="00731305" w:rsidP="00731305">
            <w:pPr>
              <w:jc w:val="both"/>
              <w:rPr>
                <w:rFonts w:ascii="Arial Narrow" w:hAnsi="Arial Narrow"/>
                <w:b/>
                <w:bCs/>
                <w:sz w:val="22"/>
                <w:szCs w:val="22"/>
              </w:rPr>
            </w:pPr>
            <w:r w:rsidRPr="00F95731">
              <w:rPr>
                <w:rFonts w:ascii="Arial Narrow" w:hAnsi="Arial Narrow"/>
                <w:b/>
                <w:bCs/>
              </w:rPr>
              <w:t>1</w:t>
            </w:r>
            <w:r w:rsidR="00C80689" w:rsidRPr="00F95731">
              <w:rPr>
                <w:rFonts w:ascii="Arial Narrow" w:hAnsi="Arial Narrow"/>
                <w:b/>
                <w:bCs/>
              </w:rPr>
              <w:t>4</w:t>
            </w:r>
            <w:r w:rsidRPr="00F95731">
              <w:rPr>
                <w:rFonts w:ascii="Arial Narrow" w:hAnsi="Arial Narrow"/>
                <w:b/>
                <w:bCs/>
              </w:rPr>
              <w:t xml:space="preserve">. </w:t>
            </w:r>
            <w:r w:rsidR="00A52AC8" w:rsidRPr="00F95731">
              <w:rPr>
                <w:rFonts w:ascii="Arial Narrow" w:hAnsi="Arial Narrow"/>
                <w:b/>
                <w:bCs/>
              </w:rPr>
              <w:t>PRODUCTOS RELACIONADOS CON EL ÁMBITO DEL PROYECTO</w:t>
            </w:r>
            <w:r w:rsidR="007C16F5" w:rsidRPr="00F95731">
              <w:rPr>
                <w:rFonts w:ascii="Arial Narrow" w:hAnsi="Arial Narrow"/>
              </w:rPr>
              <w:t xml:space="preserve"> </w:t>
            </w:r>
            <w:r w:rsidR="007C16F5" w:rsidRPr="00F95731">
              <w:rPr>
                <w:rFonts w:ascii="Arial Narrow" w:hAnsi="Arial Narrow"/>
                <w:sz w:val="22"/>
              </w:rPr>
              <w:t>(máximo 3.000 caracteres)</w:t>
            </w:r>
          </w:p>
          <w:p w14:paraId="10AC29A9" w14:textId="1ECE164A" w:rsidR="00731305" w:rsidRPr="004B0D8A" w:rsidRDefault="00731305" w:rsidP="00A52AC8">
            <w:pPr>
              <w:jc w:val="both"/>
              <w:rPr>
                <w:rFonts w:ascii="Arial Narrow" w:hAnsi="Arial Narrow"/>
                <w:highlight w:val="yellow"/>
              </w:rPr>
            </w:pPr>
            <w:r w:rsidRPr="00F95731">
              <w:rPr>
                <w:rFonts w:ascii="Arial Narrow" w:hAnsi="Arial Narrow"/>
                <w:bCs/>
                <w:sz w:val="16"/>
                <w:szCs w:val="16"/>
              </w:rPr>
              <w:t>Indicar</w:t>
            </w:r>
            <w:r w:rsidR="00A52AC8" w:rsidRPr="00F95731">
              <w:rPr>
                <w:rFonts w:ascii="Arial Narrow" w:hAnsi="Arial Narrow"/>
                <w:bCs/>
                <w:sz w:val="16"/>
                <w:szCs w:val="16"/>
              </w:rPr>
              <w:t xml:space="preserve"> </w:t>
            </w:r>
            <w:r w:rsidRPr="00F95731">
              <w:rPr>
                <w:rFonts w:ascii="Arial Narrow" w:hAnsi="Arial Narrow"/>
                <w:bCs/>
                <w:sz w:val="16"/>
                <w:szCs w:val="16"/>
              </w:rPr>
              <w:t>si el proyecto</w:t>
            </w:r>
            <w:r w:rsidR="00A52AC8" w:rsidRPr="00F95731">
              <w:rPr>
                <w:rFonts w:ascii="Arial Narrow" w:hAnsi="Arial Narrow"/>
                <w:bCs/>
                <w:sz w:val="16"/>
                <w:szCs w:val="16"/>
              </w:rPr>
              <w:t xml:space="preserve"> contempla la generación de </w:t>
            </w:r>
            <w:r w:rsidR="00B32635" w:rsidRPr="00F95731">
              <w:rPr>
                <w:rFonts w:ascii="Arial Narrow" w:hAnsi="Arial Narrow"/>
                <w:bCs/>
                <w:sz w:val="16"/>
                <w:szCs w:val="16"/>
              </w:rPr>
              <w:t>productos</w:t>
            </w:r>
            <w:r w:rsidR="00A52AC8" w:rsidRPr="00F95731">
              <w:rPr>
                <w:rFonts w:ascii="Arial Narrow" w:hAnsi="Arial Narrow"/>
                <w:bCs/>
                <w:sz w:val="16"/>
                <w:szCs w:val="16"/>
              </w:rPr>
              <w:t xml:space="preserve"> </w:t>
            </w:r>
            <w:r w:rsidR="00B32635" w:rsidRPr="00F95731">
              <w:rPr>
                <w:rFonts w:ascii="Arial Narrow" w:hAnsi="Arial Narrow"/>
                <w:bCs/>
                <w:sz w:val="16"/>
                <w:szCs w:val="16"/>
              </w:rPr>
              <w:t xml:space="preserve">tales como </w:t>
            </w:r>
            <w:r w:rsidR="00A52AC8" w:rsidRPr="00F95731">
              <w:rPr>
                <w:rFonts w:ascii="Arial Narrow" w:hAnsi="Arial Narrow"/>
                <w:bCs/>
                <w:sz w:val="16"/>
                <w:szCs w:val="16"/>
              </w:rPr>
              <w:t>publicaci</w:t>
            </w:r>
            <w:r w:rsidR="00B32635" w:rsidRPr="00F95731">
              <w:rPr>
                <w:rFonts w:ascii="Arial Narrow" w:hAnsi="Arial Narrow"/>
                <w:bCs/>
                <w:sz w:val="16"/>
                <w:szCs w:val="16"/>
              </w:rPr>
              <w:t>ones</w:t>
            </w:r>
            <w:r w:rsidR="00A52AC8" w:rsidRPr="00F95731">
              <w:rPr>
                <w:rFonts w:ascii="Arial Narrow" w:hAnsi="Arial Narrow"/>
                <w:bCs/>
                <w:sz w:val="16"/>
                <w:szCs w:val="16"/>
              </w:rPr>
              <w:t xml:space="preserve"> académica</w:t>
            </w:r>
            <w:r w:rsidR="00B32635" w:rsidRPr="00F95731">
              <w:rPr>
                <w:rFonts w:ascii="Arial Narrow" w:hAnsi="Arial Narrow"/>
                <w:bCs/>
                <w:sz w:val="16"/>
                <w:szCs w:val="16"/>
              </w:rPr>
              <w:t>s</w:t>
            </w:r>
            <w:r w:rsidR="00A52AC8" w:rsidRPr="00F95731">
              <w:rPr>
                <w:rFonts w:ascii="Arial Narrow" w:hAnsi="Arial Narrow"/>
                <w:bCs/>
                <w:sz w:val="16"/>
                <w:szCs w:val="16"/>
              </w:rPr>
              <w:t xml:space="preserve"> o científica</w:t>
            </w:r>
            <w:r w:rsidR="00B32635" w:rsidRPr="00F95731">
              <w:rPr>
                <w:rFonts w:ascii="Arial Narrow" w:hAnsi="Arial Narrow"/>
                <w:bCs/>
                <w:sz w:val="16"/>
                <w:szCs w:val="16"/>
              </w:rPr>
              <w:t>s</w:t>
            </w:r>
            <w:r w:rsidR="00A52AC8" w:rsidRPr="00F95731">
              <w:rPr>
                <w:rFonts w:ascii="Arial Narrow" w:hAnsi="Arial Narrow"/>
                <w:bCs/>
                <w:sz w:val="16"/>
                <w:szCs w:val="16"/>
              </w:rPr>
              <w:t>, manuales técnicos</w:t>
            </w:r>
            <w:r w:rsidR="00B32635" w:rsidRPr="00F95731">
              <w:rPr>
                <w:rFonts w:ascii="Arial Narrow" w:hAnsi="Arial Narrow"/>
                <w:bCs/>
                <w:sz w:val="16"/>
                <w:szCs w:val="16"/>
              </w:rPr>
              <w:t xml:space="preserve"> o</w:t>
            </w:r>
            <w:r w:rsidR="00A7058B" w:rsidRPr="00F95731">
              <w:rPr>
                <w:rFonts w:ascii="Arial Narrow" w:hAnsi="Arial Narrow"/>
                <w:bCs/>
                <w:sz w:val="16"/>
                <w:szCs w:val="16"/>
              </w:rPr>
              <w:t xml:space="preserve"> </w:t>
            </w:r>
            <w:r w:rsidR="00A52AC8" w:rsidRPr="00F95731">
              <w:rPr>
                <w:rFonts w:ascii="Arial Narrow" w:hAnsi="Arial Narrow"/>
                <w:bCs/>
                <w:sz w:val="16"/>
                <w:szCs w:val="16"/>
              </w:rPr>
              <w:t>de gestión</w:t>
            </w:r>
            <w:r w:rsidR="00A7058B" w:rsidRPr="00F95731">
              <w:rPr>
                <w:rFonts w:ascii="Arial Narrow" w:hAnsi="Arial Narrow"/>
                <w:bCs/>
                <w:sz w:val="16"/>
                <w:szCs w:val="16"/>
              </w:rPr>
              <w:t xml:space="preserve"> o</w:t>
            </w:r>
            <w:r w:rsidR="00A52AC8" w:rsidRPr="00F95731">
              <w:rPr>
                <w:rFonts w:ascii="Arial Narrow" w:hAnsi="Arial Narrow"/>
                <w:bCs/>
                <w:sz w:val="16"/>
                <w:szCs w:val="16"/>
              </w:rPr>
              <w:t xml:space="preserve"> aplicaci</w:t>
            </w:r>
            <w:r w:rsidR="0036675D" w:rsidRPr="00F95731">
              <w:rPr>
                <w:rFonts w:ascii="Arial Narrow" w:hAnsi="Arial Narrow"/>
                <w:bCs/>
                <w:sz w:val="16"/>
                <w:szCs w:val="16"/>
              </w:rPr>
              <w:t>ones</w:t>
            </w:r>
            <w:r w:rsidR="00A7058B" w:rsidRPr="00F95731">
              <w:rPr>
                <w:rFonts w:ascii="Arial Narrow" w:hAnsi="Arial Narrow"/>
                <w:bCs/>
                <w:sz w:val="16"/>
                <w:szCs w:val="16"/>
              </w:rPr>
              <w:t>.</w:t>
            </w:r>
          </w:p>
        </w:tc>
      </w:tr>
      <w:tr w:rsidR="00731305" w:rsidRPr="00755CA2" w14:paraId="3B5F7106" w14:textId="77777777" w:rsidTr="00393EC9">
        <w:tc>
          <w:tcPr>
            <w:tcW w:w="5000" w:type="pct"/>
          </w:tcPr>
          <w:p w14:paraId="68811715" w14:textId="77777777" w:rsidR="00731305" w:rsidRPr="00755CA2" w:rsidRDefault="00731305" w:rsidP="00393EC9">
            <w:pPr>
              <w:jc w:val="both"/>
              <w:rPr>
                <w:rFonts w:ascii="Arial Narrow" w:hAnsi="Arial Narrow"/>
                <w:sz w:val="22"/>
                <w:lang w:val="es-ES"/>
              </w:rPr>
            </w:pPr>
            <w:permStart w:id="857026707" w:edGrp="everyone"/>
            <w:r w:rsidRPr="00572EAB">
              <w:rPr>
                <w:rFonts w:ascii="Arial Narrow" w:hAnsi="Arial Narrow"/>
                <w:sz w:val="20"/>
                <w:lang w:val="es-ES"/>
              </w:rPr>
              <w:t xml:space="preserve">  </w:t>
            </w:r>
            <w:permEnd w:id="857026707"/>
          </w:p>
        </w:tc>
      </w:tr>
    </w:tbl>
    <w:p w14:paraId="5887045F" w14:textId="77777777" w:rsidR="00680EE0" w:rsidRPr="00DB550E" w:rsidRDefault="00680EE0" w:rsidP="00C113D7">
      <w:pPr>
        <w:jc w:val="both"/>
        <w:rPr>
          <w:rFonts w:ascii="Arial Narrow" w:hAnsi="Arial Narrow"/>
          <w:vanish/>
        </w:rPr>
      </w:pPr>
    </w:p>
    <w:p w14:paraId="4EBFA327" w14:textId="6231B21D" w:rsidR="002144BD" w:rsidRDefault="002144BD" w:rsidP="00C113D7">
      <w:pPr>
        <w:jc w:val="both"/>
        <w:rPr>
          <w:rFonts w:ascii="Arial Narrow" w:hAnsi="Arial Narrow"/>
          <w:bCs/>
          <w:sz w:val="21"/>
          <w:szCs w:val="21"/>
        </w:rPr>
      </w:pPr>
    </w:p>
    <w:p w14:paraId="278AFAF2" w14:textId="2684E12E" w:rsidR="00AD5196" w:rsidRPr="00DB550E" w:rsidRDefault="00AD5196" w:rsidP="00AD5196">
      <w:pPr>
        <w:jc w:val="both"/>
        <w:rPr>
          <w:rFonts w:ascii="Arial Narrow" w:hAnsi="Arial Narrow"/>
          <w:bCs/>
          <w:sz w:val="21"/>
          <w:szCs w:val="21"/>
        </w:rPr>
      </w:pPr>
    </w:p>
    <w:sectPr w:rsidR="00AD5196" w:rsidRPr="00DB550E" w:rsidSect="00F41318">
      <w:pgSz w:w="11906" w:h="16838"/>
      <w:pgMar w:top="1440" w:right="1077" w:bottom="1440" w:left="1077"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9F9F6" w14:textId="77777777" w:rsidR="00926E53" w:rsidRDefault="00926E53">
      <w:r>
        <w:separator/>
      </w:r>
    </w:p>
  </w:endnote>
  <w:endnote w:type="continuationSeparator" w:id="0">
    <w:p w14:paraId="0BB53001" w14:textId="77777777" w:rsidR="00926E53" w:rsidRDefault="009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ZDingbats"/>
    <w:charset w:val="00"/>
    <w:family w:val="auto"/>
    <w:pitch w:val="variable"/>
    <w:sig w:usb0="800000AF" w:usb1="1001ECEA"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80"/>
    <w:family w:val="roman"/>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Yu Gothic"/>
    <w:charset w:val="8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E8F0" w14:textId="77777777" w:rsidR="007C16F5" w:rsidRDefault="007C16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72FCB4" w14:textId="77777777" w:rsidR="007C16F5" w:rsidRDefault="007C16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03B4" w14:textId="50389A08" w:rsidR="007C16F5" w:rsidRPr="007B0699" w:rsidRDefault="00041B15" w:rsidP="00940B85">
    <w:pPr>
      <w:pStyle w:val="Textoindependiente21"/>
      <w:spacing w:after="0" w:line="240" w:lineRule="auto"/>
      <w:jc w:val="right"/>
      <w:rPr>
        <w:rFonts w:ascii="Arial Narrow" w:hAnsi="Arial Narrow" w:cs="Arial"/>
        <w:sz w:val="20"/>
      </w:rPr>
    </w:pPr>
    <w:sdt>
      <w:sdtPr>
        <w:rPr>
          <w:rFonts w:ascii="Arial Narrow" w:hAnsi="Arial Narrow" w:cs="Arial"/>
        </w:rPr>
        <w:id w:val="-1154989136"/>
        <w:docPartObj>
          <w:docPartGallery w:val="Page Numbers (Bottom of Page)"/>
          <w:docPartUnique/>
        </w:docPartObj>
      </w:sdtPr>
      <w:sdtEndPr>
        <w:rPr>
          <w:sz w:val="20"/>
        </w:rPr>
      </w:sdtEndPr>
      <w:sdtContent>
        <w:r w:rsidR="007C16F5" w:rsidRPr="00940B85">
          <w:rPr>
            <w:rFonts w:ascii="Arial Narrow" w:hAnsi="Arial Narrow" w:cs="Arial"/>
          </w:rPr>
          <w:fldChar w:fldCharType="begin"/>
        </w:r>
        <w:r w:rsidR="007C16F5" w:rsidRPr="00940B85">
          <w:rPr>
            <w:rFonts w:ascii="Arial Narrow" w:hAnsi="Arial Narrow" w:cs="Arial"/>
            <w:lang w:val="es-ES_tradnl"/>
          </w:rPr>
          <w:instrText>PAGE   \* MERGEFORMAT</w:instrText>
        </w:r>
        <w:r w:rsidR="007C16F5" w:rsidRPr="00940B85">
          <w:rPr>
            <w:rFonts w:ascii="Arial Narrow" w:hAnsi="Arial Narrow" w:cs="Arial"/>
          </w:rPr>
          <w:fldChar w:fldCharType="separate"/>
        </w:r>
        <w:r w:rsidR="009A6CC6" w:rsidRPr="009A6CC6">
          <w:rPr>
            <w:rFonts w:ascii="Arial Narrow" w:hAnsi="Arial Narrow" w:cs="Arial"/>
            <w:noProof/>
          </w:rPr>
          <w:t>2</w:t>
        </w:r>
        <w:r w:rsidR="007C16F5" w:rsidRPr="00940B85">
          <w:rPr>
            <w:rFonts w:ascii="Arial Narrow" w:hAnsi="Arial Narrow" w:cs="Arial"/>
          </w:rPr>
          <w:fldChar w:fldCharType="end"/>
        </w:r>
      </w:sdtContent>
    </w:sdt>
  </w:p>
  <w:p w14:paraId="4410C42B" w14:textId="77777777" w:rsidR="007C16F5" w:rsidRDefault="007C16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4967" w14:textId="5C8973D9" w:rsidR="007C16F5" w:rsidRPr="00F66E49" w:rsidRDefault="00041B15" w:rsidP="00F66E49">
    <w:pPr>
      <w:pStyle w:val="Textoindependiente21"/>
      <w:spacing w:after="0" w:line="240" w:lineRule="auto"/>
      <w:jc w:val="right"/>
      <w:rPr>
        <w:rFonts w:ascii="Arial Narrow" w:hAnsi="Arial Narrow" w:cs="Arial"/>
        <w:lang w:val="es-ES"/>
      </w:rPr>
    </w:pPr>
    <w:sdt>
      <w:sdtPr>
        <w:rPr>
          <w:rFonts w:ascii="Arial Narrow" w:hAnsi="Arial Narrow" w:cs="Arial"/>
        </w:rPr>
        <w:id w:val="-1395425091"/>
        <w:docPartObj>
          <w:docPartGallery w:val="Page Numbers (Bottom of Page)"/>
          <w:docPartUnique/>
        </w:docPartObj>
      </w:sdtPr>
      <w:sdtEndPr/>
      <w:sdtContent>
        <w:r w:rsidR="007C16F5" w:rsidRPr="00F66E49">
          <w:rPr>
            <w:rFonts w:ascii="Arial Narrow" w:hAnsi="Arial Narrow" w:cs="Arial"/>
          </w:rPr>
          <w:fldChar w:fldCharType="begin"/>
        </w:r>
        <w:r w:rsidR="007C16F5" w:rsidRPr="00F66E49">
          <w:rPr>
            <w:rFonts w:ascii="Arial Narrow" w:hAnsi="Arial Narrow" w:cs="Arial"/>
            <w:lang w:val="es-ES_tradnl"/>
          </w:rPr>
          <w:instrText>PAGE   \* MERGEFORMAT</w:instrText>
        </w:r>
        <w:r w:rsidR="007C16F5" w:rsidRPr="00F66E49">
          <w:rPr>
            <w:rFonts w:ascii="Arial Narrow" w:hAnsi="Arial Narrow" w:cs="Arial"/>
          </w:rPr>
          <w:fldChar w:fldCharType="separate"/>
        </w:r>
        <w:r w:rsidR="009A6CC6" w:rsidRPr="009A6CC6">
          <w:rPr>
            <w:rFonts w:ascii="Arial Narrow" w:hAnsi="Arial Narrow" w:cs="Arial"/>
            <w:noProof/>
          </w:rPr>
          <w:t>9</w:t>
        </w:r>
        <w:r w:rsidR="007C16F5" w:rsidRPr="00F66E49">
          <w:rPr>
            <w:rFonts w:ascii="Arial Narrow" w:hAnsi="Arial Narrow" w:cs="Arial"/>
          </w:rPr>
          <w:fldChar w:fldCharType="end"/>
        </w:r>
      </w:sdtContent>
    </w:sdt>
  </w:p>
  <w:p w14:paraId="7A4FEDA6" w14:textId="77777777" w:rsidR="007C16F5" w:rsidRDefault="007C1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66ABD" w14:textId="77777777" w:rsidR="00926E53" w:rsidRDefault="00926E53">
      <w:r>
        <w:separator/>
      </w:r>
    </w:p>
  </w:footnote>
  <w:footnote w:type="continuationSeparator" w:id="0">
    <w:p w14:paraId="39187CA4" w14:textId="77777777" w:rsidR="00926E53" w:rsidRDefault="00926E53">
      <w:r>
        <w:continuationSeparator/>
      </w:r>
    </w:p>
  </w:footnote>
  <w:footnote w:id="1">
    <w:p w14:paraId="6DA17BAB" w14:textId="12050CAC" w:rsidR="007C16F5" w:rsidRPr="00E31653" w:rsidRDefault="007C16F5">
      <w:pPr>
        <w:pStyle w:val="Textonotapie"/>
        <w:rPr>
          <w:rFonts w:ascii="Arial Narrow" w:hAnsi="Arial Narrow"/>
          <w:sz w:val="16"/>
          <w:szCs w:val="14"/>
        </w:rPr>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valorarán los proyectos que estén directamente relacionados con Sectores Sociales Básicos definidos por el CAD, así como los que estén directamente relacionados con la promoción de la equidad de género. Indique el CRS con el que principalmente guarda relación el proyecto.</w:t>
      </w:r>
    </w:p>
  </w:footnote>
  <w:footnote w:id="2">
    <w:p w14:paraId="13CCF11A" w14:textId="2DA9B166" w:rsidR="00034FDA" w:rsidRDefault="00034FDA">
      <w:pPr>
        <w:pStyle w:val="Textonotapie"/>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 que el proyecto se realice en un país de bajo Índice de Desarrollo Humano y que se ubique en las prioridades geográficas de la Cooperación Española y la Cooperación Andaluza.</w:t>
      </w:r>
    </w:p>
  </w:footnote>
  <w:footnote w:id="3">
    <w:p w14:paraId="6B8CD20B" w14:textId="106B0750" w:rsidR="00CE0E53" w:rsidRPr="00802E8C" w:rsidRDefault="00CE0E53" w:rsidP="00CE0E53">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En este apartado se valorará la experiencia de la entida</w:t>
      </w:r>
      <w:r>
        <w:rPr>
          <w:rFonts w:ascii="Arial Narrow" w:hAnsi="Arial Narrow"/>
          <w:sz w:val="16"/>
          <w:szCs w:val="14"/>
        </w:rPr>
        <w:t xml:space="preserve">d, </w:t>
      </w:r>
      <w:r w:rsidRPr="00230245">
        <w:rPr>
          <w:rFonts w:ascii="Arial Narrow" w:hAnsi="Arial Narrow"/>
          <w:sz w:val="16"/>
          <w:szCs w:val="14"/>
        </w:rPr>
        <w:t xml:space="preserve">su implicación o compromiso, su participación y la </w:t>
      </w:r>
      <w:r w:rsidRPr="00130625">
        <w:rPr>
          <w:rFonts w:ascii="Arial Narrow" w:hAnsi="Arial Narrow"/>
          <w:sz w:val="16"/>
          <w:szCs w:val="14"/>
        </w:rPr>
        <w:t xml:space="preserve">posible </w:t>
      </w:r>
      <w:r w:rsidRPr="00230245">
        <w:rPr>
          <w:rFonts w:ascii="Arial Narrow" w:hAnsi="Arial Narrow"/>
          <w:sz w:val="16"/>
          <w:szCs w:val="14"/>
        </w:rPr>
        <w:t>cofinanciación del proyecto.</w:t>
      </w:r>
      <w:r w:rsidRPr="000466B4">
        <w:rPr>
          <w:rFonts w:ascii="Arial Narrow" w:hAnsi="Arial Narrow"/>
          <w:color w:val="FF0000"/>
          <w:sz w:val="16"/>
          <w:szCs w:val="14"/>
        </w:rPr>
        <w:t xml:space="preserve"> </w:t>
      </w:r>
    </w:p>
  </w:footnote>
  <w:footnote w:id="4">
    <w:p w14:paraId="32C48CF6" w14:textId="38A03ACD" w:rsidR="00116143" w:rsidRPr="00802E8C" w:rsidRDefault="00116143" w:rsidP="00CE0E53">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w:t>
      </w:r>
      <w:r w:rsidR="00CE0E53">
        <w:rPr>
          <w:rFonts w:ascii="Arial Narrow" w:hAnsi="Arial Narrow"/>
          <w:sz w:val="16"/>
          <w:szCs w:val="14"/>
        </w:rPr>
        <w:t xml:space="preserve">Las entidades contraparte están reguladas en la base II.1 y deben ser entidades locales </w:t>
      </w:r>
      <w:r w:rsidR="00CE0E53" w:rsidRPr="00CE0E53">
        <w:rPr>
          <w:rFonts w:ascii="Arial Narrow" w:hAnsi="Arial Narrow"/>
          <w:sz w:val="16"/>
          <w:szCs w:val="14"/>
        </w:rPr>
        <w:t>con presencia en el país de ejecución</w:t>
      </w:r>
      <w:r w:rsidR="00CE0E53">
        <w:rPr>
          <w:rFonts w:ascii="Arial Narrow" w:hAnsi="Arial Narrow"/>
          <w:sz w:val="16"/>
          <w:szCs w:val="14"/>
        </w:rPr>
        <w:t>.</w:t>
      </w:r>
    </w:p>
  </w:footnote>
  <w:footnote w:id="5">
    <w:p w14:paraId="60794D58" w14:textId="2328ECC8" w:rsidR="00AD061D" w:rsidRPr="00AD061D" w:rsidRDefault="007C16F5" w:rsidP="00AD061D">
      <w:pPr>
        <w:rPr>
          <w:rFonts w:ascii="Arial Narrow" w:hAnsi="Arial Narrow"/>
          <w:color w:val="FF0000"/>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En este apartado se valorará la conformación del equipo de trabajo, tanto de miembros de la US como de la universidad o entidad contraparte</w:t>
      </w:r>
      <w:r w:rsidR="00E15057">
        <w:rPr>
          <w:rFonts w:ascii="Arial Narrow" w:hAnsi="Arial Narrow"/>
          <w:sz w:val="16"/>
          <w:szCs w:val="14"/>
        </w:rPr>
        <w:t xml:space="preserve"> y/o colaboradoras</w:t>
      </w:r>
      <w:r w:rsidRPr="00AD061D">
        <w:rPr>
          <w:rFonts w:ascii="Arial Narrow" w:hAnsi="Arial Narrow"/>
          <w:color w:val="FF0000"/>
          <w:sz w:val="16"/>
          <w:szCs w:val="14"/>
        </w:rPr>
        <w:t>.</w:t>
      </w:r>
      <w:r w:rsidR="00AD061D" w:rsidRPr="00AD061D">
        <w:rPr>
          <w:rFonts w:ascii="Arial Narrow" w:hAnsi="Arial Narrow"/>
          <w:color w:val="FF0000"/>
          <w:sz w:val="16"/>
          <w:szCs w:val="14"/>
        </w:rPr>
        <w:t xml:space="preserve"> </w:t>
      </w:r>
    </w:p>
    <w:p w14:paraId="52D81EB0" w14:textId="2899116C" w:rsidR="007C16F5" w:rsidRPr="00230245" w:rsidRDefault="007C16F5">
      <w:pPr>
        <w:pStyle w:val="Textonotapie"/>
        <w:rPr>
          <w:rFonts w:ascii="Arial Narrow" w:hAnsi="Arial Narrow"/>
          <w:sz w:val="16"/>
          <w:szCs w:val="14"/>
        </w:rPr>
      </w:pPr>
    </w:p>
  </w:footnote>
  <w:footnote w:id="6">
    <w:p w14:paraId="55F553C2" w14:textId="2436DF16" w:rsidR="007C16F5" w:rsidRPr="00230245" w:rsidRDefault="007C16F5">
      <w:pPr>
        <w:pStyle w:val="Textonotapie"/>
        <w:rPr>
          <w:rFonts w:ascii="Arial Narrow" w:hAnsi="Arial Narrow"/>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La información contenida en los apartados que van del </w:t>
      </w:r>
      <w:r w:rsidR="0027112C" w:rsidRPr="00230245">
        <w:rPr>
          <w:rFonts w:ascii="Arial Narrow" w:hAnsi="Arial Narrow"/>
          <w:sz w:val="16"/>
          <w:szCs w:val="14"/>
        </w:rPr>
        <w:t>7</w:t>
      </w:r>
      <w:r w:rsidRPr="00230245">
        <w:rPr>
          <w:rFonts w:ascii="Arial Narrow" w:hAnsi="Arial Narrow"/>
          <w:sz w:val="16"/>
          <w:szCs w:val="14"/>
        </w:rPr>
        <w:t xml:space="preserve"> al 1</w:t>
      </w:r>
      <w:r w:rsidR="0027112C" w:rsidRPr="00230245">
        <w:rPr>
          <w:rFonts w:ascii="Arial Narrow" w:hAnsi="Arial Narrow"/>
          <w:sz w:val="16"/>
          <w:szCs w:val="14"/>
        </w:rPr>
        <w:t>0</w:t>
      </w:r>
      <w:r w:rsidRPr="00230245">
        <w:rPr>
          <w:rFonts w:ascii="Arial Narrow" w:hAnsi="Arial Narrow"/>
          <w:sz w:val="16"/>
          <w:szCs w:val="14"/>
        </w:rPr>
        <w:t xml:space="preserve"> (ambos incluidos) </w:t>
      </w:r>
      <w:r w:rsidR="0051782D" w:rsidRPr="00230245">
        <w:rPr>
          <w:rFonts w:ascii="Arial Narrow" w:hAnsi="Arial Narrow"/>
          <w:sz w:val="16"/>
          <w:szCs w:val="14"/>
        </w:rPr>
        <w:t>se</w:t>
      </w:r>
      <w:r w:rsidRPr="00230245">
        <w:rPr>
          <w:rFonts w:ascii="Arial Narrow" w:hAnsi="Arial Narrow"/>
          <w:sz w:val="16"/>
          <w:szCs w:val="14"/>
        </w:rPr>
        <w:t xml:space="preserve"> relaciona con la </w:t>
      </w:r>
      <w:r w:rsidR="0051782D" w:rsidRPr="00230245">
        <w:rPr>
          <w:rFonts w:ascii="Arial Narrow" w:hAnsi="Arial Narrow"/>
          <w:sz w:val="16"/>
          <w:szCs w:val="14"/>
        </w:rPr>
        <w:t>c</w:t>
      </w:r>
      <w:r w:rsidRPr="00230245">
        <w:rPr>
          <w:rFonts w:ascii="Arial Narrow" w:hAnsi="Arial Narrow"/>
          <w:sz w:val="16"/>
          <w:szCs w:val="14"/>
        </w:rPr>
        <w:t xml:space="preserve">alidad del proyecto. Se valorará la pertinencia, coherencia, eficacia, eficiencia, viabilidad y sostenibilidad </w:t>
      </w:r>
      <w:r w:rsidR="0051782D" w:rsidRPr="00230245">
        <w:rPr>
          <w:rFonts w:ascii="Arial Narrow" w:hAnsi="Arial Narrow"/>
          <w:sz w:val="16"/>
          <w:szCs w:val="14"/>
        </w:rPr>
        <w:t>de este</w:t>
      </w:r>
      <w:r w:rsidRPr="00230245">
        <w:rPr>
          <w:rFonts w:ascii="Arial Narrow" w:hAnsi="Arial Narrow"/>
          <w:sz w:val="16"/>
          <w:szCs w:val="14"/>
        </w:rPr>
        <w:t>.</w:t>
      </w:r>
    </w:p>
  </w:footnote>
  <w:footnote w:id="7">
    <w:p w14:paraId="54E3996F" w14:textId="59A9F3C4" w:rsidR="0051782D" w:rsidRDefault="0051782D">
      <w:pPr>
        <w:pStyle w:val="Textonotapie"/>
        <w:rPr>
          <w:rFonts w:ascii="Arial Narrow" w:hAnsi="Arial Narrow" w:cs="Arial"/>
          <w:sz w:val="16"/>
          <w:szCs w:val="16"/>
        </w:rPr>
      </w:pPr>
      <w:r w:rsidRPr="00FD76BB">
        <w:rPr>
          <w:rStyle w:val="Refdenotaalpie"/>
          <w:rFonts w:ascii="Arial Narrow" w:hAnsi="Arial Narrow" w:cs="Arial"/>
          <w:sz w:val="16"/>
          <w:szCs w:val="16"/>
        </w:rPr>
        <w:footnoteRef/>
      </w:r>
      <w:r w:rsidRPr="00FD76BB">
        <w:rPr>
          <w:rFonts w:ascii="Arial Narrow" w:hAnsi="Arial Narrow" w:cs="Arial"/>
          <w:sz w:val="16"/>
          <w:szCs w:val="16"/>
        </w:rPr>
        <w:t xml:space="preserve"> </w:t>
      </w:r>
      <w:r w:rsidR="00F00B45" w:rsidRPr="00FD76BB">
        <w:rPr>
          <w:rFonts w:ascii="Arial Narrow" w:hAnsi="Arial Narrow" w:cs="Arial"/>
          <w:sz w:val="16"/>
          <w:szCs w:val="16"/>
        </w:rPr>
        <w:t xml:space="preserve">Puede consultar la metodología </w:t>
      </w:r>
      <w:r w:rsidR="00FD76BB" w:rsidRPr="00FD76BB">
        <w:rPr>
          <w:rFonts w:ascii="Arial Narrow" w:hAnsi="Arial Narrow" w:cs="Arial"/>
          <w:sz w:val="16"/>
          <w:szCs w:val="16"/>
        </w:rPr>
        <w:t xml:space="preserve">del Enfoque del </w:t>
      </w:r>
      <w:r w:rsidR="00FD76BB">
        <w:rPr>
          <w:rFonts w:ascii="Arial Narrow" w:hAnsi="Arial Narrow" w:cs="Arial"/>
          <w:sz w:val="16"/>
          <w:szCs w:val="16"/>
        </w:rPr>
        <w:t>M</w:t>
      </w:r>
      <w:r w:rsidR="00FD76BB" w:rsidRPr="00FD76BB">
        <w:rPr>
          <w:rFonts w:ascii="Arial Narrow" w:hAnsi="Arial Narrow" w:cs="Arial"/>
          <w:sz w:val="16"/>
          <w:szCs w:val="16"/>
        </w:rPr>
        <w:t xml:space="preserve">arco </w:t>
      </w:r>
      <w:r w:rsidR="00FD76BB">
        <w:rPr>
          <w:rFonts w:ascii="Arial Narrow" w:hAnsi="Arial Narrow" w:cs="Arial"/>
          <w:sz w:val="16"/>
          <w:szCs w:val="16"/>
        </w:rPr>
        <w:t>L</w:t>
      </w:r>
      <w:r w:rsidR="00FD76BB" w:rsidRPr="00FD76BB">
        <w:rPr>
          <w:rFonts w:ascii="Arial Narrow" w:hAnsi="Arial Narrow" w:cs="Arial"/>
          <w:sz w:val="16"/>
          <w:szCs w:val="16"/>
        </w:rPr>
        <w:t>ógico en alguna de las siguientes publicaciones:</w:t>
      </w:r>
    </w:p>
    <w:p w14:paraId="286EE40E" w14:textId="009D7F62" w:rsidR="00AA64B5" w:rsidRDefault="00AA64B5" w:rsidP="00230245">
      <w:pPr>
        <w:pStyle w:val="Textonotapie"/>
        <w:numPr>
          <w:ilvl w:val="0"/>
          <w:numId w:val="16"/>
        </w:numPr>
        <w:rPr>
          <w:rFonts w:ascii="Arial Narrow" w:hAnsi="Arial Narrow" w:cs="Arial"/>
          <w:sz w:val="16"/>
          <w:szCs w:val="16"/>
        </w:rPr>
      </w:pPr>
      <w:r w:rsidRPr="00AA64B5">
        <w:rPr>
          <w:rFonts w:ascii="Arial Narrow" w:hAnsi="Arial Narrow" w:cs="Arial"/>
          <w:sz w:val="16"/>
          <w:szCs w:val="16"/>
        </w:rPr>
        <w:t xml:space="preserve">Aldunate, E. (2008). </w:t>
      </w:r>
      <w:hyperlink r:id="rId1" w:history="1">
        <w:r w:rsidRPr="00AA64B5">
          <w:rPr>
            <w:rStyle w:val="Hipervnculo"/>
            <w:rFonts w:ascii="Arial Narrow" w:hAnsi="Arial Narrow" w:cs="Arial"/>
            <w:i/>
            <w:iCs/>
            <w:sz w:val="16"/>
            <w:szCs w:val="16"/>
          </w:rPr>
          <w:t>Metodología del marco Lógico y matriz de indicadores</w:t>
        </w:r>
      </w:hyperlink>
      <w:r w:rsidR="00CE2A67">
        <w:rPr>
          <w:rFonts w:ascii="Arial Narrow" w:hAnsi="Arial Narrow" w:cs="Arial"/>
          <w:sz w:val="16"/>
          <w:szCs w:val="16"/>
        </w:rPr>
        <w:t>.</w:t>
      </w:r>
    </w:p>
    <w:p w14:paraId="07C441C8" w14:textId="3B4A320D" w:rsidR="00B70532" w:rsidRDefault="00B70532" w:rsidP="00230245">
      <w:pPr>
        <w:pStyle w:val="Textonotapie"/>
        <w:numPr>
          <w:ilvl w:val="0"/>
          <w:numId w:val="16"/>
        </w:numPr>
        <w:rPr>
          <w:rFonts w:ascii="Arial Narrow" w:hAnsi="Arial Narrow" w:cs="Arial"/>
          <w:sz w:val="16"/>
          <w:szCs w:val="16"/>
        </w:rPr>
      </w:pPr>
      <w:r w:rsidRPr="00B70532">
        <w:rPr>
          <w:rFonts w:ascii="Arial Narrow" w:hAnsi="Arial Narrow" w:cs="Arial"/>
          <w:sz w:val="16"/>
          <w:szCs w:val="16"/>
        </w:rPr>
        <w:t xml:space="preserve">Aldunate, E., &amp; Córdoba, J. (2011). </w:t>
      </w:r>
      <w:hyperlink r:id="rId2" w:history="1">
        <w:r w:rsidRPr="005D25BB">
          <w:rPr>
            <w:rStyle w:val="Hipervnculo"/>
            <w:rFonts w:ascii="Arial Narrow" w:hAnsi="Arial Narrow" w:cs="Arial"/>
            <w:sz w:val="16"/>
            <w:szCs w:val="16"/>
          </w:rPr>
          <w:t>F</w:t>
        </w:r>
        <w:r w:rsidRPr="001E7F83">
          <w:rPr>
            <w:rStyle w:val="Hipervnculo"/>
            <w:rFonts w:ascii="Arial Narrow" w:hAnsi="Arial Narrow" w:cs="Arial"/>
            <w:i/>
            <w:iCs/>
            <w:sz w:val="16"/>
            <w:szCs w:val="16"/>
          </w:rPr>
          <w:t>ormulación de programas con la metodología de marco lógico</w:t>
        </w:r>
      </w:hyperlink>
      <w:r w:rsidRPr="00B70532">
        <w:rPr>
          <w:rFonts w:ascii="Arial Narrow" w:hAnsi="Arial Narrow" w:cs="Arial"/>
          <w:sz w:val="16"/>
          <w:szCs w:val="16"/>
        </w:rPr>
        <w:t>. CEPAL.</w:t>
      </w:r>
    </w:p>
    <w:p w14:paraId="0535CEE0" w14:textId="06645078" w:rsidR="006A0D0A" w:rsidRDefault="006A0D0A" w:rsidP="00230245">
      <w:pPr>
        <w:pStyle w:val="Textonotapie"/>
        <w:numPr>
          <w:ilvl w:val="0"/>
          <w:numId w:val="16"/>
        </w:numPr>
        <w:rPr>
          <w:rFonts w:ascii="Arial Narrow" w:hAnsi="Arial Narrow" w:cs="Arial"/>
          <w:sz w:val="16"/>
          <w:szCs w:val="16"/>
        </w:rPr>
      </w:pPr>
      <w:r w:rsidRPr="006A0D0A">
        <w:rPr>
          <w:rFonts w:ascii="Arial Narrow" w:hAnsi="Arial Narrow" w:cs="Arial"/>
          <w:sz w:val="16"/>
          <w:szCs w:val="16"/>
        </w:rPr>
        <w:t>Camacho, H., Cámara, L., Cascante, R., &amp; Sainz, H. (2001).</w:t>
      </w:r>
      <w:hyperlink r:id="rId3" w:history="1">
        <w:r w:rsidRPr="00B75046">
          <w:rPr>
            <w:rStyle w:val="Hipervnculo"/>
            <w:rFonts w:ascii="Arial Narrow" w:hAnsi="Arial Narrow" w:cs="Arial"/>
            <w:sz w:val="16"/>
            <w:szCs w:val="16"/>
          </w:rPr>
          <w:t xml:space="preserve"> </w:t>
        </w:r>
        <w:r w:rsidRPr="00B75046">
          <w:rPr>
            <w:rStyle w:val="Hipervnculo"/>
            <w:rFonts w:ascii="Arial Narrow" w:hAnsi="Arial Narrow" w:cs="Arial"/>
            <w:i/>
            <w:iCs/>
            <w:sz w:val="16"/>
            <w:szCs w:val="16"/>
          </w:rPr>
          <w:t>El Enfoque del marco lógico: 10 casos prácticos</w:t>
        </w:r>
      </w:hyperlink>
      <w:r w:rsidRPr="006A0D0A">
        <w:rPr>
          <w:rFonts w:ascii="Arial Narrow" w:hAnsi="Arial Narrow" w:cs="Arial"/>
          <w:sz w:val="16"/>
          <w:szCs w:val="16"/>
        </w:rPr>
        <w:t>. Cuaderno para la identificación y diseño de proyectos de desarrollo, Madrid, España, Fundación CIDEAL.</w:t>
      </w:r>
    </w:p>
    <w:p w14:paraId="531F6F59" w14:textId="71B21FFC" w:rsidR="001E7F83" w:rsidRDefault="001E7F83" w:rsidP="00230245">
      <w:pPr>
        <w:pStyle w:val="Textonotapie"/>
        <w:numPr>
          <w:ilvl w:val="0"/>
          <w:numId w:val="16"/>
        </w:numPr>
        <w:rPr>
          <w:rFonts w:ascii="Arial Narrow" w:hAnsi="Arial Narrow" w:cs="Arial"/>
          <w:sz w:val="16"/>
          <w:szCs w:val="16"/>
        </w:rPr>
      </w:pPr>
      <w:r w:rsidRPr="001E7F83">
        <w:rPr>
          <w:rFonts w:ascii="Arial Narrow" w:hAnsi="Arial Narrow" w:cs="Arial"/>
          <w:sz w:val="16"/>
          <w:szCs w:val="16"/>
        </w:rPr>
        <w:t xml:space="preserve">Ortegón, E., Pacheco, J. F., &amp; Prieto, A. (2005). </w:t>
      </w:r>
      <w:hyperlink r:id="rId4" w:history="1">
        <w:r w:rsidRPr="001E7F83">
          <w:rPr>
            <w:rStyle w:val="Hipervnculo"/>
            <w:rFonts w:ascii="Arial Narrow" w:hAnsi="Arial Narrow" w:cs="Arial"/>
            <w:i/>
            <w:iCs/>
            <w:sz w:val="16"/>
            <w:szCs w:val="16"/>
          </w:rPr>
          <w:t>Metodología del marco lógico para la planificación, el seguimiento y la evaluación de proyectos y programas</w:t>
        </w:r>
      </w:hyperlink>
      <w:r w:rsidRPr="001E7F83">
        <w:rPr>
          <w:rFonts w:ascii="Arial Narrow" w:hAnsi="Arial Narrow" w:cs="Arial"/>
          <w:sz w:val="16"/>
          <w:szCs w:val="16"/>
        </w:rPr>
        <w:t>. Cepal.</w:t>
      </w:r>
    </w:p>
    <w:p w14:paraId="7F8F7B0F" w14:textId="77777777" w:rsidR="006A0D0A" w:rsidRPr="00FD76BB" w:rsidRDefault="006A0D0A">
      <w:pPr>
        <w:pStyle w:val="Textonotapie"/>
        <w:rPr>
          <w:rFonts w:ascii="Arial Narrow" w:hAnsi="Arial Narrow" w:cs="Arial"/>
          <w:sz w:val="16"/>
          <w:szCs w:val="16"/>
        </w:rPr>
      </w:pPr>
    </w:p>
  </w:footnote>
  <w:footnote w:id="8">
    <w:p w14:paraId="3E30B277" w14:textId="3185A55E" w:rsidR="00075746" w:rsidRDefault="00075746" w:rsidP="00C227A9">
      <w:pPr>
        <w:pStyle w:val="Textonotapie"/>
        <w:jc w:val="both"/>
      </w:pPr>
    </w:p>
  </w:footnote>
  <w:footnote w:id="9">
    <w:p w14:paraId="3AAFE0D0" w14:textId="6C7F6761" w:rsidR="00C810A0" w:rsidRPr="00A73E07" w:rsidRDefault="00466EA8" w:rsidP="00C227A9">
      <w:pPr>
        <w:pStyle w:val="Textonotapie"/>
        <w:jc w:val="both"/>
        <w:rPr>
          <w:rFonts w:ascii="Arial Narrow" w:hAnsi="Arial Narrow"/>
          <w:sz w:val="16"/>
          <w:szCs w:val="14"/>
        </w:rPr>
      </w:pPr>
      <w:r w:rsidRPr="00A73E07">
        <w:rPr>
          <w:rStyle w:val="Refdenotaalpie"/>
          <w:rFonts w:ascii="Arial Narrow" w:hAnsi="Arial Narrow"/>
          <w:sz w:val="16"/>
          <w:szCs w:val="14"/>
        </w:rPr>
        <w:footnoteRef/>
      </w:r>
      <w:r w:rsidRPr="00A73E07">
        <w:rPr>
          <w:rFonts w:ascii="Arial Narrow" w:hAnsi="Arial Narrow"/>
          <w:sz w:val="16"/>
          <w:szCs w:val="14"/>
        </w:rPr>
        <w:t xml:space="preserve"> Para aplicar el </w:t>
      </w:r>
      <w:r w:rsidR="00A73E07" w:rsidRPr="00A73E07">
        <w:rPr>
          <w:rFonts w:ascii="Arial Narrow" w:hAnsi="Arial Narrow"/>
          <w:sz w:val="16"/>
          <w:szCs w:val="14"/>
        </w:rPr>
        <w:t>Enfoque</w:t>
      </w:r>
      <w:r w:rsidRPr="00A73E07">
        <w:rPr>
          <w:rFonts w:ascii="Arial Narrow" w:hAnsi="Arial Narrow"/>
          <w:sz w:val="16"/>
          <w:szCs w:val="14"/>
        </w:rPr>
        <w:t xml:space="preserve"> de Género a proyectos de </w:t>
      </w:r>
      <w:r w:rsidR="00A73E07">
        <w:rPr>
          <w:rFonts w:ascii="Arial Narrow" w:hAnsi="Arial Narrow"/>
          <w:sz w:val="16"/>
          <w:szCs w:val="14"/>
        </w:rPr>
        <w:t>d</w:t>
      </w:r>
      <w:r w:rsidRPr="00A73E07">
        <w:rPr>
          <w:rFonts w:ascii="Arial Narrow" w:hAnsi="Arial Narrow"/>
          <w:sz w:val="16"/>
          <w:szCs w:val="14"/>
        </w:rPr>
        <w:t xml:space="preserve">esarrollo, puede consultar la </w:t>
      </w:r>
      <w:hyperlink r:id="rId5" w:history="1">
        <w:r w:rsidRPr="00A73E07">
          <w:rPr>
            <w:rStyle w:val="Hipervnculo"/>
            <w:rFonts w:ascii="Arial Narrow" w:hAnsi="Arial Narrow"/>
            <w:i/>
            <w:iCs/>
            <w:sz w:val="16"/>
            <w:szCs w:val="14"/>
          </w:rPr>
          <w:t xml:space="preserve">Guía de la AECID para la </w:t>
        </w:r>
        <w:r w:rsidR="00A73E07" w:rsidRPr="00A73E07">
          <w:rPr>
            <w:rStyle w:val="Hipervnculo"/>
            <w:rFonts w:ascii="Arial Narrow" w:hAnsi="Arial Narrow"/>
            <w:i/>
            <w:iCs/>
            <w:sz w:val="16"/>
            <w:szCs w:val="14"/>
          </w:rPr>
          <w:t>Transversalización</w:t>
        </w:r>
        <w:r w:rsidRPr="00A73E07">
          <w:rPr>
            <w:rStyle w:val="Hipervnculo"/>
            <w:rFonts w:ascii="Arial Narrow" w:hAnsi="Arial Narrow"/>
            <w:i/>
            <w:iCs/>
            <w:sz w:val="16"/>
            <w:szCs w:val="14"/>
          </w:rPr>
          <w:t xml:space="preserve"> del enfoque de Género</w:t>
        </w:r>
      </w:hyperlink>
      <w:r w:rsidR="008879D9">
        <w:rPr>
          <w:rFonts w:ascii="Arial Narrow" w:hAnsi="Arial Narrow"/>
          <w:i/>
          <w:iCs/>
          <w:sz w:val="16"/>
          <w:szCs w:val="14"/>
        </w:rPr>
        <w:t>.</w:t>
      </w:r>
    </w:p>
  </w:footnote>
  <w:footnote w:id="10">
    <w:p w14:paraId="7B53347F" w14:textId="77777777" w:rsidR="00E4307A" w:rsidRPr="00A73E07" w:rsidRDefault="00741992" w:rsidP="00E4307A">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w:t>
      </w:r>
      <w:r w:rsidR="00174182">
        <w:rPr>
          <w:rFonts w:ascii="Arial Narrow" w:hAnsi="Arial Narrow"/>
          <w:sz w:val="16"/>
          <w:szCs w:val="14"/>
        </w:rPr>
        <w:t>E</w:t>
      </w:r>
      <w:r w:rsidR="00A0219C">
        <w:rPr>
          <w:rFonts w:ascii="Arial Narrow" w:hAnsi="Arial Narrow"/>
          <w:sz w:val="16"/>
          <w:szCs w:val="14"/>
        </w:rPr>
        <w:t>n este enlace se puede consultar e</w:t>
      </w:r>
      <w:r w:rsidR="00174182">
        <w:rPr>
          <w:rFonts w:ascii="Arial Narrow" w:hAnsi="Arial Narrow"/>
          <w:sz w:val="16"/>
          <w:szCs w:val="14"/>
        </w:rPr>
        <w:t xml:space="preserve">l </w:t>
      </w:r>
      <w:hyperlink r:id="rId6" w:history="1">
        <w:r w:rsidR="00174182" w:rsidRPr="00A0219C">
          <w:rPr>
            <w:rStyle w:val="Hipervnculo"/>
            <w:rFonts w:ascii="Arial Narrow" w:hAnsi="Arial Narrow"/>
            <w:sz w:val="16"/>
            <w:szCs w:val="14"/>
          </w:rPr>
          <w:t>III Plan Propio de cooperación y educación para la ciudadanía global de la US</w:t>
        </w:r>
      </w:hyperlink>
      <w:r w:rsidR="00174182">
        <w:rPr>
          <w:rFonts w:ascii="Arial Narrow" w:hAnsi="Arial Narrow"/>
          <w:sz w:val="16"/>
          <w:szCs w:val="14"/>
        </w:rPr>
        <w:t>.</w:t>
      </w:r>
      <w:r w:rsidR="00E4307A">
        <w:rPr>
          <w:rFonts w:ascii="Arial Narrow" w:hAnsi="Arial Narrow"/>
          <w:sz w:val="16"/>
          <w:szCs w:val="14"/>
        </w:rPr>
        <w:t xml:space="preserve"> </w:t>
      </w:r>
      <w:r w:rsidR="00E4307A" w:rsidRPr="00075746">
        <w:rPr>
          <w:rStyle w:val="Refdenotaalpie"/>
          <w:rFonts w:ascii="Arial Narrow" w:hAnsi="Arial Narrow"/>
          <w:sz w:val="16"/>
          <w:szCs w:val="14"/>
        </w:rPr>
        <w:footnoteRef/>
      </w:r>
      <w:r w:rsidR="00E4307A" w:rsidRPr="00075746">
        <w:rPr>
          <w:rFonts w:ascii="Arial Narrow" w:hAnsi="Arial Narrow"/>
          <w:sz w:val="16"/>
          <w:szCs w:val="14"/>
        </w:rPr>
        <w:t xml:space="preserve"> </w:t>
      </w:r>
      <w:r w:rsidR="00E4307A" w:rsidRPr="00A73E07">
        <w:rPr>
          <w:rFonts w:ascii="Arial Narrow" w:hAnsi="Arial Narrow"/>
          <w:sz w:val="16"/>
          <w:szCs w:val="14"/>
        </w:rPr>
        <w:t xml:space="preserve">Para aplicar el Enfoque de </w:t>
      </w:r>
      <w:r w:rsidR="00E4307A">
        <w:rPr>
          <w:rFonts w:ascii="Arial Narrow" w:hAnsi="Arial Narrow"/>
          <w:sz w:val="16"/>
          <w:szCs w:val="14"/>
        </w:rPr>
        <w:t>Medio Ambiente</w:t>
      </w:r>
      <w:r w:rsidR="00E4307A" w:rsidRPr="00A73E07">
        <w:rPr>
          <w:rFonts w:ascii="Arial Narrow" w:hAnsi="Arial Narrow"/>
          <w:sz w:val="16"/>
          <w:szCs w:val="14"/>
        </w:rPr>
        <w:t xml:space="preserve"> a proyectos de </w:t>
      </w:r>
      <w:r w:rsidR="00E4307A">
        <w:rPr>
          <w:rFonts w:ascii="Arial Narrow" w:hAnsi="Arial Narrow"/>
          <w:sz w:val="16"/>
          <w:szCs w:val="14"/>
        </w:rPr>
        <w:t>d</w:t>
      </w:r>
      <w:r w:rsidR="00E4307A" w:rsidRPr="00A73E07">
        <w:rPr>
          <w:rFonts w:ascii="Arial Narrow" w:hAnsi="Arial Narrow"/>
          <w:sz w:val="16"/>
          <w:szCs w:val="14"/>
        </w:rPr>
        <w:t xml:space="preserve">esarrollo, puede consultar la </w:t>
      </w:r>
      <w:hyperlink r:id="rId7" w:history="1">
        <w:r w:rsidR="00E4307A" w:rsidRPr="00075746">
          <w:rPr>
            <w:rStyle w:val="Hipervnculo"/>
            <w:rFonts w:ascii="Arial Narrow" w:hAnsi="Arial Narrow"/>
            <w:i/>
            <w:iCs/>
            <w:sz w:val="16"/>
            <w:szCs w:val="14"/>
          </w:rPr>
          <w:t xml:space="preserve">Guía de la AECID para la Transversalización del Medio Ambiente y </w:t>
        </w:r>
        <w:r w:rsidR="00E4307A">
          <w:rPr>
            <w:rStyle w:val="Hipervnculo"/>
            <w:rFonts w:ascii="Arial Narrow" w:hAnsi="Arial Narrow"/>
            <w:i/>
            <w:iCs/>
            <w:sz w:val="16"/>
            <w:szCs w:val="14"/>
          </w:rPr>
          <w:t xml:space="preserve">el </w:t>
        </w:r>
        <w:r w:rsidR="00E4307A" w:rsidRPr="00075746">
          <w:rPr>
            <w:rStyle w:val="Hipervnculo"/>
            <w:rFonts w:ascii="Arial Narrow" w:hAnsi="Arial Narrow"/>
            <w:i/>
            <w:iCs/>
            <w:sz w:val="16"/>
            <w:szCs w:val="14"/>
          </w:rPr>
          <w:t>Cambio Climático.</w:t>
        </w:r>
      </w:hyperlink>
      <w:r w:rsidR="00E4307A">
        <w:rPr>
          <w:rStyle w:val="Hipervnculo"/>
          <w:rFonts w:ascii="Arial Narrow" w:hAnsi="Arial Narrow"/>
          <w:i/>
          <w:iCs/>
          <w:sz w:val="16"/>
          <w:szCs w:val="14"/>
        </w:rPr>
        <w:t xml:space="preserve"> </w:t>
      </w:r>
      <w:r w:rsidR="00E4307A">
        <w:rPr>
          <w:rFonts w:ascii="Arial Narrow" w:hAnsi="Arial Narrow"/>
          <w:i/>
          <w:iCs/>
          <w:sz w:val="16"/>
          <w:szCs w:val="14"/>
        </w:rPr>
        <w:t xml:space="preserve">Para aplicar el Enfoque basado en Derechos Humanos, puede consultar el </w:t>
      </w:r>
      <w:hyperlink r:id="rId8" w:history="1">
        <w:r w:rsidR="00E4307A" w:rsidRPr="004C63E8">
          <w:rPr>
            <w:rStyle w:val="Hipervnculo"/>
            <w:rFonts w:ascii="Arial Narrow" w:hAnsi="Arial Narrow"/>
            <w:sz w:val="16"/>
            <w:szCs w:val="14"/>
          </w:rPr>
          <w:t>Manual de la AECID para la aplicación del enfoque basado en Derechos Humanos</w:t>
        </w:r>
      </w:hyperlink>
      <w:r w:rsidR="00E4307A">
        <w:rPr>
          <w:rFonts w:ascii="Arial Narrow" w:hAnsi="Arial Narrow"/>
          <w:i/>
          <w:iCs/>
          <w:sz w:val="16"/>
          <w:szCs w:val="14"/>
        </w:rPr>
        <w:t>.</w:t>
      </w:r>
    </w:p>
    <w:p w14:paraId="6213AA22" w14:textId="4211F122" w:rsidR="00741992" w:rsidRPr="008879D9" w:rsidRDefault="00741992" w:rsidP="00741992">
      <w:pPr>
        <w:pStyle w:val="Textonotapie"/>
        <w:jc w:val="both"/>
        <w:rPr>
          <w:rFonts w:ascii="Arial Narrow" w:hAnsi="Arial Narrow"/>
          <w:sz w:val="16"/>
          <w:szCs w:val="14"/>
        </w:rPr>
      </w:pPr>
    </w:p>
  </w:footnote>
  <w:footnote w:id="11">
    <w:p w14:paraId="77ECD0FD" w14:textId="5D6A96CE" w:rsidR="007C16F5" w:rsidRPr="008879D9" w:rsidRDefault="007C16F5" w:rsidP="00C227A9">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En este apartado se valorará el impacto de la acción: previsión de resultados de investigación, realización de trabajos académicos y actividades de 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7043"/>
    </w:tblGrid>
    <w:tr w:rsidR="007C16F5" w14:paraId="5D6F3DD5" w14:textId="77777777" w:rsidTr="002B0AEA">
      <w:trPr>
        <w:trHeight w:val="2075"/>
      </w:trPr>
      <w:tc>
        <w:tcPr>
          <w:tcW w:w="0" w:type="auto"/>
          <w:vAlign w:val="center"/>
        </w:tcPr>
        <w:p w14:paraId="04263C62" w14:textId="06B95ADC" w:rsidR="007C16F5" w:rsidRDefault="007C16F5" w:rsidP="00940B85">
          <w:r>
            <w:t xml:space="preserve">      </w:t>
          </w:r>
          <w:r w:rsidR="00172A06">
            <w:rPr>
              <w:noProof/>
            </w:rPr>
            <w:drawing>
              <wp:inline distT="0" distB="0" distL="0" distR="0" wp14:anchorId="1447D591" wp14:editId="22D8E1BC">
                <wp:extent cx="1334135" cy="1221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0" w:type="auto"/>
          <w:vAlign w:val="center"/>
        </w:tcPr>
        <w:p w14:paraId="49E7239D" w14:textId="12AE77E5" w:rsidR="007C16F5" w:rsidRDefault="007C16F5" w:rsidP="00940B85">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w:t>
          </w:r>
          <w:r w:rsidR="009023EF">
            <w:rPr>
              <w:rFonts w:ascii="Arial Narrow" w:hAnsi="Arial Narrow"/>
              <w:b/>
              <w:color w:val="auto"/>
              <w:sz w:val="28"/>
            </w:rPr>
            <w:t>4</w:t>
          </w:r>
          <w:r>
            <w:rPr>
              <w:rFonts w:ascii="Arial Narrow" w:hAnsi="Arial Narrow"/>
              <w:b/>
              <w:color w:val="auto"/>
              <w:sz w:val="28"/>
            </w:rPr>
            <w:t>/202</w:t>
          </w:r>
          <w:r w:rsidR="009023EF">
            <w:rPr>
              <w:rFonts w:ascii="Arial Narrow" w:hAnsi="Arial Narrow"/>
              <w:b/>
              <w:color w:val="auto"/>
              <w:sz w:val="28"/>
            </w:rPr>
            <w:t>5</w:t>
          </w:r>
        </w:p>
        <w:p w14:paraId="434E17B9" w14:textId="77777777" w:rsidR="007C16F5" w:rsidRDefault="007C16F5" w:rsidP="00940B85">
          <w:pPr>
            <w:jc w:val="center"/>
            <w:rPr>
              <w:rFonts w:ascii="Arial Narrow" w:eastAsiaTheme="majorEastAsia" w:hAnsi="Arial Narrow" w:cs="Mangal"/>
              <w:b/>
              <w:sz w:val="28"/>
              <w:szCs w:val="29"/>
            </w:rPr>
          </w:pPr>
        </w:p>
        <w:p w14:paraId="4E4CD0C3" w14:textId="7E0F4EBF" w:rsidR="00DB157D" w:rsidRDefault="007C16F5" w:rsidP="00DB157D">
          <w:pPr>
            <w:jc w:val="center"/>
            <w:rPr>
              <w:rFonts w:ascii="Arial Narrow" w:eastAsiaTheme="majorEastAsia" w:hAnsi="Arial Narrow" w:cs="Mangal"/>
              <w:b/>
            </w:rPr>
          </w:pPr>
          <w:r w:rsidRPr="00CA2EFB">
            <w:rPr>
              <w:rFonts w:ascii="Arial Narrow" w:eastAsiaTheme="majorEastAsia" w:hAnsi="Arial Narrow" w:cs="Mangal"/>
              <w:b/>
            </w:rPr>
            <w:t>ANEXO II</w:t>
          </w:r>
          <w:r w:rsidR="00CA2EFB">
            <w:rPr>
              <w:rFonts w:ascii="Arial Narrow" w:eastAsiaTheme="majorEastAsia" w:hAnsi="Arial Narrow" w:cs="Mangal"/>
              <w:b/>
            </w:rPr>
            <w:t>I</w:t>
          </w:r>
          <w:r w:rsidR="00DB157D">
            <w:rPr>
              <w:rFonts w:ascii="Arial Narrow" w:eastAsiaTheme="majorEastAsia" w:hAnsi="Arial Narrow" w:cs="Mangal"/>
              <w:b/>
            </w:rPr>
            <w:t xml:space="preserve"> - F</w:t>
          </w:r>
          <w:r w:rsidR="00DB157D" w:rsidRPr="00CA2EFB">
            <w:rPr>
              <w:rFonts w:ascii="Arial Narrow" w:eastAsiaTheme="majorEastAsia" w:hAnsi="Arial Narrow" w:cs="Mangal"/>
              <w:b/>
            </w:rPr>
            <w:t xml:space="preserve">ORMULARIO DE </w:t>
          </w:r>
          <w:r w:rsidR="00DB157D">
            <w:rPr>
              <w:rFonts w:ascii="Arial Narrow" w:eastAsiaTheme="majorEastAsia" w:hAnsi="Arial Narrow" w:cs="Mangal"/>
              <w:b/>
            </w:rPr>
            <w:t>PROYECTO</w:t>
          </w:r>
        </w:p>
        <w:p w14:paraId="0FDAB19A" w14:textId="5A697B3F" w:rsidR="007C16F5" w:rsidRDefault="000457C3" w:rsidP="006B309C">
          <w:pPr>
            <w:jc w:val="center"/>
            <w:rPr>
              <w:rFonts w:ascii="Arial Narrow" w:eastAsiaTheme="majorEastAsia" w:hAnsi="Arial Narrow" w:cs="Mangal"/>
              <w:b/>
            </w:rPr>
          </w:pPr>
          <w:r>
            <w:rPr>
              <w:rFonts w:ascii="Arial Narrow" w:eastAsiaTheme="majorEastAsia" w:hAnsi="Arial Narrow" w:cs="Mangal"/>
              <w:b/>
            </w:rPr>
            <w:t xml:space="preserve">MODALIDAD </w:t>
          </w:r>
          <w:r w:rsidR="006B309C">
            <w:rPr>
              <w:rFonts w:ascii="Arial Narrow" w:eastAsiaTheme="majorEastAsia" w:hAnsi="Arial Narrow" w:cs="Mangal"/>
              <w:b/>
            </w:rPr>
            <w:t>1</w:t>
          </w:r>
          <w:r w:rsidR="00DB157D">
            <w:rPr>
              <w:rFonts w:ascii="Arial Narrow" w:eastAsiaTheme="majorEastAsia" w:hAnsi="Arial Narrow" w:cs="Mangal"/>
              <w:b/>
            </w:rPr>
            <w:t xml:space="preserve">: </w:t>
          </w:r>
          <w:r w:rsidR="00DB157D" w:rsidRPr="00DB157D">
            <w:rPr>
              <w:rFonts w:ascii="Arial Narrow" w:hAnsi="Arial Narrow"/>
              <w:b/>
            </w:rPr>
            <w:t>Proyectos de cooperación universitaria para el desarrollo en países receptores de AOD</w:t>
          </w:r>
        </w:p>
        <w:p w14:paraId="50621292" w14:textId="1B8690AE" w:rsidR="00B642A6" w:rsidRPr="00A93DBE" w:rsidRDefault="00B642A6" w:rsidP="00DB157D">
          <w:pPr>
            <w:jc w:val="center"/>
            <w:rPr>
              <w:rFonts w:ascii="Arial Narrow" w:eastAsiaTheme="majorEastAsia" w:hAnsi="Arial Narrow" w:cs="Mangal"/>
              <w:b/>
              <w:sz w:val="28"/>
              <w:szCs w:val="29"/>
            </w:rPr>
          </w:pPr>
        </w:p>
      </w:tc>
    </w:tr>
  </w:tbl>
  <w:p w14:paraId="0FA40992" w14:textId="77777777" w:rsidR="007C16F5" w:rsidRDefault="007C16F5" w:rsidP="009B0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E3BD" w14:textId="77777777" w:rsidR="007C16F5" w:rsidRDefault="007C16F5" w:rsidP="009B079A">
    <w:pPr>
      <w:pStyle w:val="Encabezado"/>
    </w:pPr>
    <w:r>
      <w:t xml:space="preserve">      </w:t>
    </w:r>
  </w:p>
  <w:tbl>
    <w:tblPr>
      <w:tblStyle w:val="Tablaconcuadrcu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237"/>
    </w:tblGrid>
    <w:tr w:rsidR="007C16F5" w14:paraId="2D12F9FA" w14:textId="77777777" w:rsidTr="00172A06">
      <w:trPr>
        <w:trHeight w:val="2075"/>
        <w:jc w:val="center"/>
      </w:trPr>
      <w:tc>
        <w:tcPr>
          <w:tcW w:w="3401" w:type="dxa"/>
          <w:vAlign w:val="center"/>
        </w:tcPr>
        <w:p w14:paraId="28B1BFC0" w14:textId="26CDCB69" w:rsidR="007C16F5" w:rsidRDefault="00172A06" w:rsidP="00F66E49">
          <w:r>
            <w:rPr>
              <w:noProof/>
            </w:rPr>
            <w:drawing>
              <wp:inline distT="0" distB="0" distL="0" distR="0" wp14:anchorId="40013BF5" wp14:editId="0A66046B">
                <wp:extent cx="1334135" cy="1221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6237" w:type="dxa"/>
          <w:vAlign w:val="center"/>
        </w:tcPr>
        <w:p w14:paraId="15060AED" w14:textId="77777777" w:rsidR="00453662" w:rsidRDefault="00453662" w:rsidP="00453662">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24/2025</w:t>
          </w:r>
        </w:p>
        <w:p w14:paraId="23DDD1DC" w14:textId="77777777" w:rsidR="00453662" w:rsidRDefault="00453662" w:rsidP="00453662">
          <w:pPr>
            <w:jc w:val="center"/>
            <w:rPr>
              <w:rFonts w:ascii="Arial Narrow" w:eastAsiaTheme="majorEastAsia" w:hAnsi="Arial Narrow" w:cs="Mangal"/>
              <w:b/>
              <w:sz w:val="28"/>
              <w:szCs w:val="29"/>
            </w:rPr>
          </w:pPr>
        </w:p>
        <w:p w14:paraId="0FC89B66" w14:textId="77777777" w:rsidR="00453662" w:rsidRDefault="00453662" w:rsidP="00453662">
          <w:pPr>
            <w:jc w:val="center"/>
            <w:rPr>
              <w:rFonts w:ascii="Arial Narrow" w:eastAsiaTheme="majorEastAsia" w:hAnsi="Arial Narrow" w:cs="Mangal"/>
              <w:b/>
            </w:rPr>
          </w:pPr>
          <w:r w:rsidRPr="00CA2EFB">
            <w:rPr>
              <w:rFonts w:ascii="Arial Narrow" w:eastAsiaTheme="majorEastAsia" w:hAnsi="Arial Narrow" w:cs="Mangal"/>
              <w:b/>
            </w:rPr>
            <w:t>ANEXO II</w:t>
          </w:r>
          <w:r>
            <w:rPr>
              <w:rFonts w:ascii="Arial Narrow" w:eastAsiaTheme="majorEastAsia" w:hAnsi="Arial Narrow" w:cs="Mangal"/>
              <w:b/>
            </w:rPr>
            <w:t>I - F</w:t>
          </w:r>
          <w:r w:rsidRPr="00CA2EFB">
            <w:rPr>
              <w:rFonts w:ascii="Arial Narrow" w:eastAsiaTheme="majorEastAsia" w:hAnsi="Arial Narrow" w:cs="Mangal"/>
              <w:b/>
            </w:rPr>
            <w:t xml:space="preserve">ORMULARIO DE </w:t>
          </w:r>
          <w:r>
            <w:rPr>
              <w:rFonts w:ascii="Arial Narrow" w:eastAsiaTheme="majorEastAsia" w:hAnsi="Arial Narrow" w:cs="Mangal"/>
              <w:b/>
            </w:rPr>
            <w:t>PROYECTO</w:t>
          </w:r>
        </w:p>
        <w:p w14:paraId="3D7ADA3C" w14:textId="26C74180" w:rsidR="007C16F5" w:rsidRPr="00A93DBE" w:rsidRDefault="00453662" w:rsidP="00453662">
          <w:pPr>
            <w:jc w:val="center"/>
            <w:rPr>
              <w:rFonts w:ascii="Arial Narrow" w:eastAsiaTheme="majorEastAsia" w:hAnsi="Arial Narrow" w:cs="Mangal"/>
              <w:b/>
              <w:sz w:val="28"/>
              <w:szCs w:val="29"/>
            </w:rPr>
          </w:pPr>
          <w:r>
            <w:rPr>
              <w:rFonts w:ascii="Arial Narrow" w:eastAsiaTheme="majorEastAsia" w:hAnsi="Arial Narrow" w:cs="Mangal"/>
              <w:b/>
            </w:rPr>
            <w:t xml:space="preserve">MODALIDAD 1: </w:t>
          </w:r>
          <w:r w:rsidRPr="00DB157D">
            <w:rPr>
              <w:rFonts w:ascii="Arial Narrow" w:hAnsi="Arial Narrow"/>
              <w:b/>
            </w:rPr>
            <w:t>Proyectos de cooperación universitaria para el desarrollo en países receptores de AOD</w:t>
          </w:r>
        </w:p>
      </w:tc>
    </w:tr>
  </w:tbl>
  <w:p w14:paraId="4C0CBEEA" w14:textId="77777777" w:rsidR="007C16F5" w:rsidRDefault="007C16F5" w:rsidP="00B75C37">
    <w:pPr>
      <w:pStyle w:val="Encabezado"/>
      <w:tabs>
        <w:tab w:val="left" w:pos="552"/>
        <w:tab w:val="left" w:pos="7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47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5B93EDF"/>
    <w:multiLevelType w:val="hybridMultilevel"/>
    <w:tmpl w:val="EF84628A"/>
    <w:lvl w:ilvl="0" w:tplc="19CAA8B0">
      <w:start w:val="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843FD7"/>
    <w:multiLevelType w:val="multilevel"/>
    <w:tmpl w:val="6890BC7C"/>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A8A0055"/>
    <w:multiLevelType w:val="hybridMultilevel"/>
    <w:tmpl w:val="E1F04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75685"/>
    <w:multiLevelType w:val="multilevel"/>
    <w:tmpl w:val="E4341FFA"/>
    <w:lvl w:ilvl="0">
      <w:start w:val="1"/>
      <w:numFmt w:val="decimal"/>
      <w:lvlText w:val="%1."/>
      <w:lvlJc w:val="left"/>
      <w:pPr>
        <w:ind w:left="47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7FF1F72"/>
    <w:multiLevelType w:val="multilevel"/>
    <w:tmpl w:val="24CABA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B12235"/>
    <w:multiLevelType w:val="hybridMultilevel"/>
    <w:tmpl w:val="40DCA314"/>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E0039A"/>
    <w:multiLevelType w:val="multilevel"/>
    <w:tmpl w:val="C5D29D2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40621E52"/>
    <w:multiLevelType w:val="hybridMultilevel"/>
    <w:tmpl w:val="2DE62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FC6BED"/>
    <w:multiLevelType w:val="multilevel"/>
    <w:tmpl w:val="75D026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0A015D"/>
    <w:multiLevelType w:val="hybridMultilevel"/>
    <w:tmpl w:val="0AB054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61AC491A"/>
    <w:multiLevelType w:val="multilevel"/>
    <w:tmpl w:val="605647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7E2B71"/>
    <w:multiLevelType w:val="hybridMultilevel"/>
    <w:tmpl w:val="A372C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E9118E"/>
    <w:multiLevelType w:val="hybridMultilevel"/>
    <w:tmpl w:val="3732C306"/>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3A20D7"/>
    <w:multiLevelType w:val="multilevel"/>
    <w:tmpl w:val="C5D29D2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206114600">
    <w:abstractNumId w:val="0"/>
  </w:num>
  <w:num w:numId="2" w16cid:durableId="668948819">
    <w:abstractNumId w:val="1"/>
  </w:num>
  <w:num w:numId="3" w16cid:durableId="1462964834">
    <w:abstractNumId w:val="2"/>
  </w:num>
  <w:num w:numId="4" w16cid:durableId="2057268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908322">
    <w:abstractNumId w:val="8"/>
  </w:num>
  <w:num w:numId="6" w16cid:durableId="1560171521">
    <w:abstractNumId w:val="3"/>
  </w:num>
  <w:num w:numId="7" w16cid:durableId="34279088">
    <w:abstractNumId w:val="9"/>
  </w:num>
  <w:num w:numId="8" w16cid:durableId="1989090274">
    <w:abstractNumId w:val="14"/>
  </w:num>
  <w:num w:numId="9" w16cid:durableId="1471482317">
    <w:abstractNumId w:val="12"/>
  </w:num>
  <w:num w:numId="10" w16cid:durableId="886839831">
    <w:abstractNumId w:val="10"/>
  </w:num>
  <w:num w:numId="11" w16cid:durableId="1944457809">
    <w:abstractNumId w:val="16"/>
  </w:num>
  <w:num w:numId="12" w16cid:durableId="115491858">
    <w:abstractNumId w:val="7"/>
  </w:num>
  <w:num w:numId="13" w16cid:durableId="579171526">
    <w:abstractNumId w:val="11"/>
  </w:num>
  <w:num w:numId="14" w16cid:durableId="1902213408">
    <w:abstractNumId w:val="13"/>
  </w:num>
  <w:num w:numId="15" w16cid:durableId="1728608225">
    <w:abstractNumId w:val="4"/>
  </w:num>
  <w:num w:numId="16" w16cid:durableId="787235526">
    <w:abstractNumId w:val="15"/>
  </w:num>
  <w:num w:numId="17" w16cid:durableId="1584416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48"/>
    <w:rsid w:val="0000428A"/>
    <w:rsid w:val="00005515"/>
    <w:rsid w:val="00010E11"/>
    <w:rsid w:val="0001424B"/>
    <w:rsid w:val="00023B7E"/>
    <w:rsid w:val="00026421"/>
    <w:rsid w:val="00031EBF"/>
    <w:rsid w:val="00034FDA"/>
    <w:rsid w:val="00040D34"/>
    <w:rsid w:val="00041B15"/>
    <w:rsid w:val="00042D7A"/>
    <w:rsid w:val="00044435"/>
    <w:rsid w:val="000457C3"/>
    <w:rsid w:val="000466B4"/>
    <w:rsid w:val="00050725"/>
    <w:rsid w:val="0005312C"/>
    <w:rsid w:val="0005389D"/>
    <w:rsid w:val="00056385"/>
    <w:rsid w:val="0006163A"/>
    <w:rsid w:val="0006630B"/>
    <w:rsid w:val="000733C8"/>
    <w:rsid w:val="00075746"/>
    <w:rsid w:val="00075997"/>
    <w:rsid w:val="000766CC"/>
    <w:rsid w:val="000854AE"/>
    <w:rsid w:val="000870A7"/>
    <w:rsid w:val="0009312F"/>
    <w:rsid w:val="000A1207"/>
    <w:rsid w:val="000B23A4"/>
    <w:rsid w:val="000C1793"/>
    <w:rsid w:val="000C7FE2"/>
    <w:rsid w:val="000D41AF"/>
    <w:rsid w:val="000D71EE"/>
    <w:rsid w:val="000E0F71"/>
    <w:rsid w:val="000F2B24"/>
    <w:rsid w:val="000F3AAB"/>
    <w:rsid w:val="000F6F38"/>
    <w:rsid w:val="001143E5"/>
    <w:rsid w:val="00114BA0"/>
    <w:rsid w:val="00116143"/>
    <w:rsid w:val="001201AF"/>
    <w:rsid w:val="00130625"/>
    <w:rsid w:val="00136AD2"/>
    <w:rsid w:val="00140095"/>
    <w:rsid w:val="0014547D"/>
    <w:rsid w:val="0014574A"/>
    <w:rsid w:val="001546EE"/>
    <w:rsid w:val="00160B9A"/>
    <w:rsid w:val="00161190"/>
    <w:rsid w:val="00167973"/>
    <w:rsid w:val="00172A06"/>
    <w:rsid w:val="00174182"/>
    <w:rsid w:val="00187D60"/>
    <w:rsid w:val="00190120"/>
    <w:rsid w:val="001923BA"/>
    <w:rsid w:val="0019260B"/>
    <w:rsid w:val="001974E3"/>
    <w:rsid w:val="001A0A26"/>
    <w:rsid w:val="001A6826"/>
    <w:rsid w:val="001B21CB"/>
    <w:rsid w:val="001B455C"/>
    <w:rsid w:val="001C11DA"/>
    <w:rsid w:val="001D399F"/>
    <w:rsid w:val="001D5AAD"/>
    <w:rsid w:val="001D7D1E"/>
    <w:rsid w:val="001E78DF"/>
    <w:rsid w:val="001E7992"/>
    <w:rsid w:val="001E7F83"/>
    <w:rsid w:val="001F496D"/>
    <w:rsid w:val="001F71D6"/>
    <w:rsid w:val="0020126D"/>
    <w:rsid w:val="002050E4"/>
    <w:rsid w:val="0021056B"/>
    <w:rsid w:val="002144BD"/>
    <w:rsid w:val="00214536"/>
    <w:rsid w:val="00214E65"/>
    <w:rsid w:val="00221754"/>
    <w:rsid w:val="00222191"/>
    <w:rsid w:val="002225C8"/>
    <w:rsid w:val="00226A6C"/>
    <w:rsid w:val="00230245"/>
    <w:rsid w:val="00232175"/>
    <w:rsid w:val="00236CFE"/>
    <w:rsid w:val="0025228D"/>
    <w:rsid w:val="002560F8"/>
    <w:rsid w:val="00257453"/>
    <w:rsid w:val="00261278"/>
    <w:rsid w:val="00262368"/>
    <w:rsid w:val="002623C8"/>
    <w:rsid w:val="00263369"/>
    <w:rsid w:val="00264D1F"/>
    <w:rsid w:val="00264FC4"/>
    <w:rsid w:val="00265E79"/>
    <w:rsid w:val="00266F01"/>
    <w:rsid w:val="0027112C"/>
    <w:rsid w:val="00272626"/>
    <w:rsid w:val="0027415E"/>
    <w:rsid w:val="0027660F"/>
    <w:rsid w:val="0029606A"/>
    <w:rsid w:val="002974E6"/>
    <w:rsid w:val="002A1963"/>
    <w:rsid w:val="002A202C"/>
    <w:rsid w:val="002B0AEA"/>
    <w:rsid w:val="002B1F98"/>
    <w:rsid w:val="002C686A"/>
    <w:rsid w:val="002D2597"/>
    <w:rsid w:val="002D4E1F"/>
    <w:rsid w:val="002E1F75"/>
    <w:rsid w:val="002E355C"/>
    <w:rsid w:val="002F3A08"/>
    <w:rsid w:val="002F4321"/>
    <w:rsid w:val="002F68F4"/>
    <w:rsid w:val="00301297"/>
    <w:rsid w:val="00301972"/>
    <w:rsid w:val="00312A79"/>
    <w:rsid w:val="00313447"/>
    <w:rsid w:val="00313E5A"/>
    <w:rsid w:val="003223AE"/>
    <w:rsid w:val="003335A7"/>
    <w:rsid w:val="003345DF"/>
    <w:rsid w:val="00334BA1"/>
    <w:rsid w:val="00334C7B"/>
    <w:rsid w:val="00336513"/>
    <w:rsid w:val="00344143"/>
    <w:rsid w:val="00346C4C"/>
    <w:rsid w:val="00356CC1"/>
    <w:rsid w:val="00364840"/>
    <w:rsid w:val="0036675D"/>
    <w:rsid w:val="00392693"/>
    <w:rsid w:val="00393EC9"/>
    <w:rsid w:val="003943D8"/>
    <w:rsid w:val="00394C88"/>
    <w:rsid w:val="0039568D"/>
    <w:rsid w:val="003A1302"/>
    <w:rsid w:val="003A1C35"/>
    <w:rsid w:val="003A27C1"/>
    <w:rsid w:val="003A5B6F"/>
    <w:rsid w:val="003B67AB"/>
    <w:rsid w:val="003C147E"/>
    <w:rsid w:val="003C6936"/>
    <w:rsid w:val="003C6F0D"/>
    <w:rsid w:val="003D0EA5"/>
    <w:rsid w:val="003D628E"/>
    <w:rsid w:val="003E0FE7"/>
    <w:rsid w:val="003E470E"/>
    <w:rsid w:val="003E4E7B"/>
    <w:rsid w:val="003E6F7E"/>
    <w:rsid w:val="003E7262"/>
    <w:rsid w:val="00407B1F"/>
    <w:rsid w:val="00420CAB"/>
    <w:rsid w:val="0042310E"/>
    <w:rsid w:val="00427320"/>
    <w:rsid w:val="00446AEF"/>
    <w:rsid w:val="00453662"/>
    <w:rsid w:val="00456E82"/>
    <w:rsid w:val="00460A02"/>
    <w:rsid w:val="0046662E"/>
    <w:rsid w:val="00466EA8"/>
    <w:rsid w:val="00467857"/>
    <w:rsid w:val="00470683"/>
    <w:rsid w:val="00472AB4"/>
    <w:rsid w:val="00474B08"/>
    <w:rsid w:val="004759DF"/>
    <w:rsid w:val="00483CBD"/>
    <w:rsid w:val="004915D9"/>
    <w:rsid w:val="004A2AD2"/>
    <w:rsid w:val="004A58EB"/>
    <w:rsid w:val="004A6A2B"/>
    <w:rsid w:val="004A6F11"/>
    <w:rsid w:val="004B0756"/>
    <w:rsid w:val="004B0D8A"/>
    <w:rsid w:val="004B401F"/>
    <w:rsid w:val="004B4048"/>
    <w:rsid w:val="004C06BD"/>
    <w:rsid w:val="004C2BC4"/>
    <w:rsid w:val="004C5B74"/>
    <w:rsid w:val="004C63E8"/>
    <w:rsid w:val="004C6C16"/>
    <w:rsid w:val="004C6CA5"/>
    <w:rsid w:val="004D02AC"/>
    <w:rsid w:val="004D02CA"/>
    <w:rsid w:val="004D46A0"/>
    <w:rsid w:val="004D745A"/>
    <w:rsid w:val="004E2F32"/>
    <w:rsid w:val="004E42C7"/>
    <w:rsid w:val="004E6134"/>
    <w:rsid w:val="004E7E41"/>
    <w:rsid w:val="004E7F4E"/>
    <w:rsid w:val="004F7BFA"/>
    <w:rsid w:val="00504F88"/>
    <w:rsid w:val="0051782D"/>
    <w:rsid w:val="005255DD"/>
    <w:rsid w:val="005255FB"/>
    <w:rsid w:val="005315FA"/>
    <w:rsid w:val="00542FC0"/>
    <w:rsid w:val="005501A0"/>
    <w:rsid w:val="0055300E"/>
    <w:rsid w:val="00553B84"/>
    <w:rsid w:val="00560E6F"/>
    <w:rsid w:val="005613C8"/>
    <w:rsid w:val="00563AE8"/>
    <w:rsid w:val="005702B3"/>
    <w:rsid w:val="00572D05"/>
    <w:rsid w:val="00572EAB"/>
    <w:rsid w:val="00584A8F"/>
    <w:rsid w:val="00591955"/>
    <w:rsid w:val="00596180"/>
    <w:rsid w:val="005A0507"/>
    <w:rsid w:val="005A3007"/>
    <w:rsid w:val="005B2AF8"/>
    <w:rsid w:val="005C67EC"/>
    <w:rsid w:val="005D25BB"/>
    <w:rsid w:val="005D3269"/>
    <w:rsid w:val="005D434A"/>
    <w:rsid w:val="005E2C47"/>
    <w:rsid w:val="005E635C"/>
    <w:rsid w:val="005F3596"/>
    <w:rsid w:val="005F434A"/>
    <w:rsid w:val="00613707"/>
    <w:rsid w:val="0061617D"/>
    <w:rsid w:val="00621EDD"/>
    <w:rsid w:val="0062339D"/>
    <w:rsid w:val="0062464A"/>
    <w:rsid w:val="00627FCF"/>
    <w:rsid w:val="00635D20"/>
    <w:rsid w:val="00636BA8"/>
    <w:rsid w:val="00646F8B"/>
    <w:rsid w:val="00650402"/>
    <w:rsid w:val="0065208C"/>
    <w:rsid w:val="00652F95"/>
    <w:rsid w:val="006638BD"/>
    <w:rsid w:val="00670B12"/>
    <w:rsid w:val="00677620"/>
    <w:rsid w:val="00680EE0"/>
    <w:rsid w:val="00686137"/>
    <w:rsid w:val="006927C0"/>
    <w:rsid w:val="00694B6A"/>
    <w:rsid w:val="006A0D0A"/>
    <w:rsid w:val="006A3543"/>
    <w:rsid w:val="006A386D"/>
    <w:rsid w:val="006A4798"/>
    <w:rsid w:val="006B1E8F"/>
    <w:rsid w:val="006B309C"/>
    <w:rsid w:val="006B4686"/>
    <w:rsid w:val="006B4949"/>
    <w:rsid w:val="006B7B22"/>
    <w:rsid w:val="006C557F"/>
    <w:rsid w:val="006C61E4"/>
    <w:rsid w:val="006C756A"/>
    <w:rsid w:val="006D01E7"/>
    <w:rsid w:val="006E1CDF"/>
    <w:rsid w:val="006E207E"/>
    <w:rsid w:val="006F2298"/>
    <w:rsid w:val="006F27AC"/>
    <w:rsid w:val="006F6087"/>
    <w:rsid w:val="006F6366"/>
    <w:rsid w:val="00707A24"/>
    <w:rsid w:val="00712806"/>
    <w:rsid w:val="00713133"/>
    <w:rsid w:val="007143AF"/>
    <w:rsid w:val="007173C9"/>
    <w:rsid w:val="007177FF"/>
    <w:rsid w:val="00717DA5"/>
    <w:rsid w:val="00726C6C"/>
    <w:rsid w:val="00731305"/>
    <w:rsid w:val="00736EDF"/>
    <w:rsid w:val="00741992"/>
    <w:rsid w:val="00751DE4"/>
    <w:rsid w:val="007530F3"/>
    <w:rsid w:val="00755CA2"/>
    <w:rsid w:val="007651CB"/>
    <w:rsid w:val="00770D28"/>
    <w:rsid w:val="0077285E"/>
    <w:rsid w:val="00774774"/>
    <w:rsid w:val="007769AF"/>
    <w:rsid w:val="00776C1A"/>
    <w:rsid w:val="00782E5D"/>
    <w:rsid w:val="00783F35"/>
    <w:rsid w:val="007913DE"/>
    <w:rsid w:val="007918DF"/>
    <w:rsid w:val="0079554E"/>
    <w:rsid w:val="007955A0"/>
    <w:rsid w:val="007972B9"/>
    <w:rsid w:val="007A1E4F"/>
    <w:rsid w:val="007A3DF3"/>
    <w:rsid w:val="007B0699"/>
    <w:rsid w:val="007B29AF"/>
    <w:rsid w:val="007C16F5"/>
    <w:rsid w:val="007E15A0"/>
    <w:rsid w:val="007E295A"/>
    <w:rsid w:val="007E3F2E"/>
    <w:rsid w:val="007F6DF5"/>
    <w:rsid w:val="00802E8C"/>
    <w:rsid w:val="00804D46"/>
    <w:rsid w:val="00816022"/>
    <w:rsid w:val="00821019"/>
    <w:rsid w:val="008247F2"/>
    <w:rsid w:val="0082651F"/>
    <w:rsid w:val="008277A2"/>
    <w:rsid w:val="00835B62"/>
    <w:rsid w:val="00843EBD"/>
    <w:rsid w:val="00844BFA"/>
    <w:rsid w:val="00851223"/>
    <w:rsid w:val="00854C24"/>
    <w:rsid w:val="00855838"/>
    <w:rsid w:val="00875C74"/>
    <w:rsid w:val="00881813"/>
    <w:rsid w:val="00881990"/>
    <w:rsid w:val="008837B4"/>
    <w:rsid w:val="00883E5A"/>
    <w:rsid w:val="008879D9"/>
    <w:rsid w:val="0089280A"/>
    <w:rsid w:val="00896893"/>
    <w:rsid w:val="008B6149"/>
    <w:rsid w:val="008C25A6"/>
    <w:rsid w:val="008C52C3"/>
    <w:rsid w:val="008D0CD1"/>
    <w:rsid w:val="008E116A"/>
    <w:rsid w:val="008E416D"/>
    <w:rsid w:val="008E5D1F"/>
    <w:rsid w:val="008E677C"/>
    <w:rsid w:val="008F0D53"/>
    <w:rsid w:val="008F16DB"/>
    <w:rsid w:val="008F22AD"/>
    <w:rsid w:val="008F4531"/>
    <w:rsid w:val="008F47FE"/>
    <w:rsid w:val="008F76AB"/>
    <w:rsid w:val="009023EF"/>
    <w:rsid w:val="00902ACE"/>
    <w:rsid w:val="00902B0C"/>
    <w:rsid w:val="00910D12"/>
    <w:rsid w:val="00911685"/>
    <w:rsid w:val="0091175C"/>
    <w:rsid w:val="009128D9"/>
    <w:rsid w:val="0091746B"/>
    <w:rsid w:val="009227A4"/>
    <w:rsid w:val="00926E53"/>
    <w:rsid w:val="00930C9C"/>
    <w:rsid w:val="00936160"/>
    <w:rsid w:val="00936347"/>
    <w:rsid w:val="009365E8"/>
    <w:rsid w:val="00936621"/>
    <w:rsid w:val="00937927"/>
    <w:rsid w:val="00940B85"/>
    <w:rsid w:val="00961101"/>
    <w:rsid w:val="00961AFF"/>
    <w:rsid w:val="00971DA0"/>
    <w:rsid w:val="00977314"/>
    <w:rsid w:val="00977BEF"/>
    <w:rsid w:val="00980572"/>
    <w:rsid w:val="00985EDE"/>
    <w:rsid w:val="00986545"/>
    <w:rsid w:val="00994EEF"/>
    <w:rsid w:val="009A3066"/>
    <w:rsid w:val="009A6CC6"/>
    <w:rsid w:val="009A713F"/>
    <w:rsid w:val="009B079A"/>
    <w:rsid w:val="009B0E4F"/>
    <w:rsid w:val="009B1690"/>
    <w:rsid w:val="009B23E5"/>
    <w:rsid w:val="009B7625"/>
    <w:rsid w:val="009C7D0E"/>
    <w:rsid w:val="009D2E2E"/>
    <w:rsid w:val="009E2EA2"/>
    <w:rsid w:val="009E316E"/>
    <w:rsid w:val="009F6B99"/>
    <w:rsid w:val="009F7E42"/>
    <w:rsid w:val="00A0219C"/>
    <w:rsid w:val="00A04111"/>
    <w:rsid w:val="00A07F58"/>
    <w:rsid w:val="00A175B0"/>
    <w:rsid w:val="00A303DC"/>
    <w:rsid w:val="00A307A4"/>
    <w:rsid w:val="00A3154F"/>
    <w:rsid w:val="00A35810"/>
    <w:rsid w:val="00A41106"/>
    <w:rsid w:val="00A45B07"/>
    <w:rsid w:val="00A52AC8"/>
    <w:rsid w:val="00A66A63"/>
    <w:rsid w:val="00A7058B"/>
    <w:rsid w:val="00A73E07"/>
    <w:rsid w:val="00A80684"/>
    <w:rsid w:val="00A90E98"/>
    <w:rsid w:val="00A91423"/>
    <w:rsid w:val="00A930BD"/>
    <w:rsid w:val="00A93DBE"/>
    <w:rsid w:val="00A97EA1"/>
    <w:rsid w:val="00AA0338"/>
    <w:rsid w:val="00AA18A3"/>
    <w:rsid w:val="00AA1B34"/>
    <w:rsid w:val="00AA64B5"/>
    <w:rsid w:val="00AB0320"/>
    <w:rsid w:val="00AB0B6B"/>
    <w:rsid w:val="00AB3C18"/>
    <w:rsid w:val="00AB7B2B"/>
    <w:rsid w:val="00AC59C5"/>
    <w:rsid w:val="00AD061D"/>
    <w:rsid w:val="00AD14CF"/>
    <w:rsid w:val="00AD5196"/>
    <w:rsid w:val="00AF2451"/>
    <w:rsid w:val="00AF548F"/>
    <w:rsid w:val="00AF64E3"/>
    <w:rsid w:val="00B15546"/>
    <w:rsid w:val="00B15551"/>
    <w:rsid w:val="00B16CFD"/>
    <w:rsid w:val="00B17F60"/>
    <w:rsid w:val="00B276FC"/>
    <w:rsid w:val="00B32635"/>
    <w:rsid w:val="00B41325"/>
    <w:rsid w:val="00B445D1"/>
    <w:rsid w:val="00B462C9"/>
    <w:rsid w:val="00B5786F"/>
    <w:rsid w:val="00B642A6"/>
    <w:rsid w:val="00B6572F"/>
    <w:rsid w:val="00B70532"/>
    <w:rsid w:val="00B70F67"/>
    <w:rsid w:val="00B749AD"/>
    <w:rsid w:val="00B74DF8"/>
    <w:rsid w:val="00B75046"/>
    <w:rsid w:val="00B75C37"/>
    <w:rsid w:val="00B83D1E"/>
    <w:rsid w:val="00BA760B"/>
    <w:rsid w:val="00BB3270"/>
    <w:rsid w:val="00BB3EBD"/>
    <w:rsid w:val="00BB4F1F"/>
    <w:rsid w:val="00BC35B6"/>
    <w:rsid w:val="00BC56AA"/>
    <w:rsid w:val="00BD15FD"/>
    <w:rsid w:val="00BE19F2"/>
    <w:rsid w:val="00BE2A90"/>
    <w:rsid w:val="00BE5A76"/>
    <w:rsid w:val="00BF22C7"/>
    <w:rsid w:val="00BF45FE"/>
    <w:rsid w:val="00BF734A"/>
    <w:rsid w:val="00C01692"/>
    <w:rsid w:val="00C113D7"/>
    <w:rsid w:val="00C141E8"/>
    <w:rsid w:val="00C1554F"/>
    <w:rsid w:val="00C16409"/>
    <w:rsid w:val="00C16757"/>
    <w:rsid w:val="00C227A9"/>
    <w:rsid w:val="00C230BB"/>
    <w:rsid w:val="00C26FC2"/>
    <w:rsid w:val="00C3126E"/>
    <w:rsid w:val="00C319E5"/>
    <w:rsid w:val="00C34DEC"/>
    <w:rsid w:val="00C41A25"/>
    <w:rsid w:val="00C42AAA"/>
    <w:rsid w:val="00C44B02"/>
    <w:rsid w:val="00C72848"/>
    <w:rsid w:val="00C74061"/>
    <w:rsid w:val="00C77298"/>
    <w:rsid w:val="00C80689"/>
    <w:rsid w:val="00C810A0"/>
    <w:rsid w:val="00C92FC5"/>
    <w:rsid w:val="00C95125"/>
    <w:rsid w:val="00C96978"/>
    <w:rsid w:val="00C9733D"/>
    <w:rsid w:val="00CA15A4"/>
    <w:rsid w:val="00CA2EFB"/>
    <w:rsid w:val="00CA3832"/>
    <w:rsid w:val="00CA56FB"/>
    <w:rsid w:val="00CB0859"/>
    <w:rsid w:val="00CB0870"/>
    <w:rsid w:val="00CB383B"/>
    <w:rsid w:val="00CB72E8"/>
    <w:rsid w:val="00CC0339"/>
    <w:rsid w:val="00CC496F"/>
    <w:rsid w:val="00CC6E0B"/>
    <w:rsid w:val="00CD31FF"/>
    <w:rsid w:val="00CD38A6"/>
    <w:rsid w:val="00CE0E53"/>
    <w:rsid w:val="00CE2A67"/>
    <w:rsid w:val="00CE33CF"/>
    <w:rsid w:val="00CF1130"/>
    <w:rsid w:val="00CF516F"/>
    <w:rsid w:val="00D03166"/>
    <w:rsid w:val="00D04FCB"/>
    <w:rsid w:val="00D11DEA"/>
    <w:rsid w:val="00D2172A"/>
    <w:rsid w:val="00D26C52"/>
    <w:rsid w:val="00D272B9"/>
    <w:rsid w:val="00D33C5D"/>
    <w:rsid w:val="00D42147"/>
    <w:rsid w:val="00D42ACE"/>
    <w:rsid w:val="00D42DAB"/>
    <w:rsid w:val="00D6251C"/>
    <w:rsid w:val="00D6372A"/>
    <w:rsid w:val="00D70518"/>
    <w:rsid w:val="00D80DAE"/>
    <w:rsid w:val="00D8219D"/>
    <w:rsid w:val="00D848A9"/>
    <w:rsid w:val="00D9038F"/>
    <w:rsid w:val="00D90595"/>
    <w:rsid w:val="00D90771"/>
    <w:rsid w:val="00D92205"/>
    <w:rsid w:val="00DA10E6"/>
    <w:rsid w:val="00DA3E6D"/>
    <w:rsid w:val="00DA55B2"/>
    <w:rsid w:val="00DB157D"/>
    <w:rsid w:val="00DB1B81"/>
    <w:rsid w:val="00DB4CE6"/>
    <w:rsid w:val="00DB550E"/>
    <w:rsid w:val="00DC22FC"/>
    <w:rsid w:val="00DC370B"/>
    <w:rsid w:val="00DC5258"/>
    <w:rsid w:val="00DE411F"/>
    <w:rsid w:val="00DE47AE"/>
    <w:rsid w:val="00DF08DA"/>
    <w:rsid w:val="00E06BAD"/>
    <w:rsid w:val="00E11595"/>
    <w:rsid w:val="00E1456F"/>
    <w:rsid w:val="00E15057"/>
    <w:rsid w:val="00E1568E"/>
    <w:rsid w:val="00E21222"/>
    <w:rsid w:val="00E2481E"/>
    <w:rsid w:val="00E31653"/>
    <w:rsid w:val="00E3294F"/>
    <w:rsid w:val="00E4307A"/>
    <w:rsid w:val="00E46C85"/>
    <w:rsid w:val="00E56F82"/>
    <w:rsid w:val="00E63D7F"/>
    <w:rsid w:val="00E65743"/>
    <w:rsid w:val="00E71D2E"/>
    <w:rsid w:val="00E7232D"/>
    <w:rsid w:val="00E73B9D"/>
    <w:rsid w:val="00E76B81"/>
    <w:rsid w:val="00E80500"/>
    <w:rsid w:val="00E81E4C"/>
    <w:rsid w:val="00E87C15"/>
    <w:rsid w:val="00E94FE0"/>
    <w:rsid w:val="00EA02C8"/>
    <w:rsid w:val="00EA218E"/>
    <w:rsid w:val="00EA468F"/>
    <w:rsid w:val="00EA47BC"/>
    <w:rsid w:val="00EB2EEA"/>
    <w:rsid w:val="00EB64AB"/>
    <w:rsid w:val="00EC0E9F"/>
    <w:rsid w:val="00EC6B1E"/>
    <w:rsid w:val="00ED7342"/>
    <w:rsid w:val="00EE48E1"/>
    <w:rsid w:val="00EE64F4"/>
    <w:rsid w:val="00EE660F"/>
    <w:rsid w:val="00EF2050"/>
    <w:rsid w:val="00EF24B7"/>
    <w:rsid w:val="00F00B45"/>
    <w:rsid w:val="00F02855"/>
    <w:rsid w:val="00F0401F"/>
    <w:rsid w:val="00F06FA8"/>
    <w:rsid w:val="00F10C4E"/>
    <w:rsid w:val="00F13BDF"/>
    <w:rsid w:val="00F1552B"/>
    <w:rsid w:val="00F404BB"/>
    <w:rsid w:val="00F41318"/>
    <w:rsid w:val="00F462BD"/>
    <w:rsid w:val="00F575DF"/>
    <w:rsid w:val="00F57C08"/>
    <w:rsid w:val="00F656E0"/>
    <w:rsid w:val="00F66E49"/>
    <w:rsid w:val="00F711E0"/>
    <w:rsid w:val="00F71D3F"/>
    <w:rsid w:val="00F72530"/>
    <w:rsid w:val="00F7518B"/>
    <w:rsid w:val="00F85E7A"/>
    <w:rsid w:val="00F94CC3"/>
    <w:rsid w:val="00F95731"/>
    <w:rsid w:val="00F96A44"/>
    <w:rsid w:val="00FA43CB"/>
    <w:rsid w:val="00FB23EA"/>
    <w:rsid w:val="00FC22EF"/>
    <w:rsid w:val="00FC2B48"/>
    <w:rsid w:val="00FC2F8A"/>
    <w:rsid w:val="00FC4B2F"/>
    <w:rsid w:val="00FD2B8D"/>
    <w:rsid w:val="00FD76BB"/>
    <w:rsid w:val="00FE24DD"/>
    <w:rsid w:val="00FE2841"/>
    <w:rsid w:val="00FE4E49"/>
    <w:rsid w:val="00FE50A0"/>
    <w:rsid w:val="00FE6B98"/>
    <w:rsid w:val="00FF4BA5"/>
    <w:rsid w:val="00FF6410"/>
    <w:rsid w:val="00FF6C49"/>
    <w:rsid w:val="07429FD1"/>
    <w:rsid w:val="10A5B60A"/>
    <w:rsid w:val="1740466E"/>
    <w:rsid w:val="1AB1BBB4"/>
    <w:rsid w:val="2C43F920"/>
    <w:rsid w:val="2D968F58"/>
    <w:rsid w:val="3776240F"/>
    <w:rsid w:val="3BBC1229"/>
    <w:rsid w:val="4B199A0B"/>
    <w:rsid w:val="51B45B63"/>
    <w:rsid w:val="6C666F63"/>
    <w:rsid w:val="6C70A95E"/>
    <w:rsid w:val="71B5D6AF"/>
    <w:rsid w:val="7E4C34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C0E"/>
  <w15:docId w15:val="{AFEF7613-9903-4AE6-AB04-349B1D73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F5"/>
    <w:pPr>
      <w:widowControl w:val="0"/>
      <w:suppressAutoHyphens/>
    </w:pPr>
    <w:rPr>
      <w:rFonts w:ascii="Liberation Serif" w:eastAsia="DejaVu Sans" w:hAnsi="Liberation Serif" w:cs="Lohit Hindi"/>
      <w:kern w:val="1"/>
      <w:sz w:val="24"/>
      <w:szCs w:val="24"/>
      <w:lang w:eastAsia="hi-IN" w:bidi="hi-IN"/>
    </w:rPr>
  </w:style>
  <w:style w:type="paragraph" w:styleId="Ttulo1">
    <w:name w:val="heading 1"/>
    <w:basedOn w:val="Normal"/>
    <w:next w:val="Normal"/>
    <w:link w:val="Ttulo1Car"/>
    <w:uiPriority w:val="9"/>
    <w:qFormat/>
    <w:rsid w:val="00A93DBE"/>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tulo8">
    <w:name w:val="heading 8"/>
    <w:basedOn w:val="Normal"/>
    <w:next w:val="Normal"/>
    <w:qFormat/>
    <w:rsid w:val="004C06BD"/>
    <w:pPr>
      <w:keepNext/>
      <w:widowControl/>
      <w:tabs>
        <w:tab w:val="num" w:pos="1440"/>
      </w:tabs>
      <w:suppressAutoHyphens w:val="0"/>
      <w:ind w:right="-852"/>
      <w:outlineLvl w:val="7"/>
    </w:pPr>
    <w:rPr>
      <w:rFonts w:ascii="Arial" w:eastAsia="Times New Roman" w:hAnsi="Arial" w:cs="Arial"/>
      <w:b/>
      <w:sz w:val="20"/>
      <w:szCs w:val="20"/>
      <w:lang w:val="es-ES_tradnl"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rsid w:val="004C06BD"/>
    <w:rPr>
      <w:rFonts w:ascii="Symbol" w:hAnsi="Symbol" w:cs="OpenSymbol"/>
    </w:rPr>
  </w:style>
  <w:style w:type="character" w:customStyle="1" w:styleId="WW8Num4z0">
    <w:name w:val="WW8Num4z0"/>
    <w:rsid w:val="004C06BD"/>
    <w:rPr>
      <w:rFonts w:ascii="Symbol" w:hAnsi="Symbol" w:cs="OpenSymbol"/>
    </w:rPr>
  </w:style>
  <w:style w:type="character" w:customStyle="1" w:styleId="Vietas">
    <w:name w:val="Viñetas"/>
    <w:rsid w:val="004C06BD"/>
    <w:rPr>
      <w:rFonts w:ascii="OpenSymbol" w:eastAsia="OpenSymbol" w:hAnsi="OpenSymbol" w:cs="OpenSymbol"/>
    </w:rPr>
  </w:style>
  <w:style w:type="character" w:styleId="Nmerodelnea">
    <w:name w:val="line number"/>
    <w:semiHidden/>
    <w:rsid w:val="004C06BD"/>
  </w:style>
  <w:style w:type="paragraph" w:customStyle="1" w:styleId="Encabezado1">
    <w:name w:val="Encabezado1"/>
    <w:basedOn w:val="Normal"/>
    <w:next w:val="Textoindependiente"/>
    <w:rsid w:val="004C06BD"/>
    <w:pPr>
      <w:keepNext/>
      <w:spacing w:before="240" w:after="120"/>
    </w:pPr>
    <w:rPr>
      <w:rFonts w:ascii="Liberation Sans" w:hAnsi="Liberation Sans"/>
      <w:sz w:val="28"/>
      <w:szCs w:val="28"/>
    </w:rPr>
  </w:style>
  <w:style w:type="paragraph" w:styleId="Textoindependiente">
    <w:name w:val="Body Text"/>
    <w:basedOn w:val="Normal"/>
    <w:semiHidden/>
    <w:rsid w:val="004C06BD"/>
    <w:pPr>
      <w:spacing w:after="120"/>
    </w:pPr>
  </w:style>
  <w:style w:type="paragraph" w:styleId="Lista">
    <w:name w:val="List"/>
    <w:basedOn w:val="Textoindependiente"/>
    <w:semiHidden/>
    <w:rsid w:val="004C06BD"/>
  </w:style>
  <w:style w:type="paragraph" w:customStyle="1" w:styleId="Etiqueta">
    <w:name w:val="Etiqueta"/>
    <w:basedOn w:val="Normal"/>
    <w:rsid w:val="004C06BD"/>
    <w:pPr>
      <w:suppressLineNumbers/>
      <w:spacing w:before="120" w:after="120"/>
    </w:pPr>
    <w:rPr>
      <w:i/>
      <w:iCs/>
    </w:rPr>
  </w:style>
  <w:style w:type="paragraph" w:customStyle="1" w:styleId="ndice">
    <w:name w:val="Índice"/>
    <w:basedOn w:val="Normal"/>
    <w:rsid w:val="004C06BD"/>
    <w:pPr>
      <w:suppressLineNumbers/>
    </w:pPr>
  </w:style>
  <w:style w:type="paragraph" w:customStyle="1" w:styleId="Contenidodelatabla">
    <w:name w:val="Contenido de la tabla"/>
    <w:basedOn w:val="Normal"/>
    <w:rsid w:val="004C06BD"/>
    <w:pPr>
      <w:suppressLineNumbers/>
    </w:pPr>
  </w:style>
  <w:style w:type="paragraph" w:customStyle="1" w:styleId="Encabezadodelatabla">
    <w:name w:val="Encabezado de la tabla"/>
    <w:basedOn w:val="Contenidodelatabla"/>
    <w:rsid w:val="004C06BD"/>
    <w:pPr>
      <w:jc w:val="center"/>
    </w:pPr>
    <w:rPr>
      <w:b/>
      <w:bCs/>
    </w:rPr>
  </w:style>
  <w:style w:type="paragraph" w:styleId="Prrafodelista">
    <w:name w:val="List Paragraph"/>
    <w:basedOn w:val="Normal"/>
    <w:qFormat/>
    <w:rsid w:val="004C06BD"/>
    <w:pPr>
      <w:ind w:left="708"/>
    </w:pPr>
    <w:rPr>
      <w:rFonts w:cs="Mangal"/>
      <w:szCs w:val="21"/>
    </w:rPr>
  </w:style>
  <w:style w:type="paragraph" w:customStyle="1" w:styleId="Estilo1">
    <w:name w:val="Estilo1"/>
    <w:basedOn w:val="Prrafodelista"/>
    <w:qFormat/>
    <w:rsid w:val="004C06BD"/>
    <w:pPr>
      <w:widowControl/>
      <w:tabs>
        <w:tab w:val="num" w:pos="0"/>
      </w:tabs>
      <w:suppressAutoHyphens w:val="0"/>
      <w:spacing w:before="120" w:after="120"/>
      <w:ind w:left="470" w:hanging="360"/>
      <w:jc w:val="both"/>
    </w:pPr>
    <w:rPr>
      <w:rFonts w:ascii="Arial" w:eastAsia="Calibri" w:hAnsi="Arial" w:cs="Arial"/>
      <w:b/>
      <w:sz w:val="20"/>
      <w:szCs w:val="22"/>
      <w:u w:val="single"/>
      <w:lang w:eastAsia="ar-SA" w:bidi="ar-SA"/>
    </w:rPr>
  </w:style>
  <w:style w:type="paragraph" w:styleId="Piedepgina">
    <w:name w:val="footer"/>
    <w:basedOn w:val="Normal"/>
    <w:link w:val="PiedepginaCar"/>
    <w:uiPriority w:val="99"/>
    <w:rsid w:val="004C06BD"/>
    <w:pPr>
      <w:tabs>
        <w:tab w:val="center" w:pos="4252"/>
        <w:tab w:val="right" w:pos="8504"/>
      </w:tabs>
    </w:pPr>
  </w:style>
  <w:style w:type="character" w:styleId="Nmerodepgina">
    <w:name w:val="page number"/>
    <w:basedOn w:val="Fuentedeprrafopredeter"/>
    <w:semiHidden/>
    <w:rsid w:val="004C06BD"/>
  </w:style>
  <w:style w:type="paragraph" w:styleId="Encabezado">
    <w:name w:val="header"/>
    <w:basedOn w:val="Normal"/>
    <w:link w:val="EncabezadoCar"/>
    <w:uiPriority w:val="99"/>
    <w:rsid w:val="004C06BD"/>
    <w:pPr>
      <w:tabs>
        <w:tab w:val="center" w:pos="4252"/>
        <w:tab w:val="right" w:pos="8504"/>
      </w:tabs>
    </w:pPr>
  </w:style>
  <w:style w:type="paragraph" w:styleId="Ttulo">
    <w:name w:val="Title"/>
    <w:basedOn w:val="Normal"/>
    <w:qFormat/>
    <w:rsid w:val="004C06BD"/>
    <w:pPr>
      <w:jc w:val="center"/>
    </w:pPr>
    <w:rPr>
      <w:rFonts w:ascii="Arial Narrow" w:hAnsi="Arial Narrow"/>
      <w:b/>
      <w:bCs/>
      <w:sz w:val="28"/>
    </w:rPr>
  </w:style>
  <w:style w:type="character" w:styleId="Hipervnculo">
    <w:name w:val="Hyperlink"/>
    <w:unhideWhenUsed/>
    <w:rsid w:val="0020126D"/>
    <w:rPr>
      <w:color w:val="0000FF"/>
      <w:u w:val="single"/>
    </w:rPr>
  </w:style>
  <w:style w:type="paragraph" w:styleId="NormalWeb">
    <w:name w:val="Normal (Web)"/>
    <w:basedOn w:val="Normal"/>
    <w:unhideWhenUsed/>
    <w:rsid w:val="0020126D"/>
    <w:pPr>
      <w:widowControl/>
      <w:suppressAutoHyphens w:val="0"/>
      <w:spacing w:before="100" w:beforeAutospacing="1" w:after="100" w:afterAutospacing="1"/>
      <w:jc w:val="both"/>
    </w:pPr>
    <w:rPr>
      <w:rFonts w:ascii="Times New Roman" w:eastAsia="Times New Roman" w:hAnsi="Times New Roman" w:cs="Times New Roman"/>
      <w:kern w:val="0"/>
      <w:lang w:val="es-HN" w:eastAsia="es-HN" w:bidi="ar-SA"/>
    </w:rPr>
  </w:style>
  <w:style w:type="character" w:styleId="Textoennegrita">
    <w:name w:val="Strong"/>
    <w:qFormat/>
    <w:rsid w:val="0020126D"/>
    <w:rPr>
      <w:b/>
      <w:bCs/>
    </w:rPr>
  </w:style>
  <w:style w:type="paragraph" w:styleId="Textodeglobo">
    <w:name w:val="Balloon Text"/>
    <w:basedOn w:val="Normal"/>
    <w:link w:val="TextodegloboCar"/>
    <w:uiPriority w:val="99"/>
    <w:semiHidden/>
    <w:unhideWhenUsed/>
    <w:rsid w:val="0001424B"/>
    <w:rPr>
      <w:rFonts w:ascii="Tahoma" w:hAnsi="Tahoma" w:cs="Mangal"/>
      <w:sz w:val="16"/>
      <w:szCs w:val="14"/>
    </w:rPr>
  </w:style>
  <w:style w:type="character" w:customStyle="1" w:styleId="TextodegloboCar">
    <w:name w:val="Texto de globo Car"/>
    <w:link w:val="Textodeglobo"/>
    <w:uiPriority w:val="99"/>
    <w:semiHidden/>
    <w:rsid w:val="0001424B"/>
    <w:rPr>
      <w:rFonts w:ascii="Tahoma" w:eastAsia="DejaVu Sans" w:hAnsi="Tahoma" w:cs="Mangal"/>
      <w:kern w:val="1"/>
      <w:sz w:val="16"/>
      <w:szCs w:val="14"/>
      <w:lang w:eastAsia="hi-IN" w:bidi="hi-IN"/>
    </w:rPr>
  </w:style>
  <w:style w:type="character" w:styleId="Textodelmarcadordeposicin">
    <w:name w:val="Placeholder Text"/>
    <w:uiPriority w:val="99"/>
    <w:semiHidden/>
    <w:rsid w:val="0001424B"/>
    <w:rPr>
      <w:rFonts w:cs="Times New Roman"/>
      <w:color w:val="808080"/>
    </w:rPr>
  </w:style>
  <w:style w:type="character" w:customStyle="1" w:styleId="PiedepginaCar">
    <w:name w:val="Pie de página Car"/>
    <w:link w:val="Piedepgina"/>
    <w:uiPriority w:val="99"/>
    <w:locked/>
    <w:rsid w:val="00F462BD"/>
    <w:rPr>
      <w:rFonts w:ascii="Liberation Serif" w:eastAsia="DejaVu Sans" w:hAnsi="Liberation Serif" w:cs="Lohit Hindi"/>
      <w:kern w:val="1"/>
      <w:sz w:val="24"/>
      <w:szCs w:val="24"/>
      <w:lang w:eastAsia="hi-IN" w:bidi="hi-IN"/>
    </w:rPr>
  </w:style>
  <w:style w:type="paragraph" w:customStyle="1" w:styleId="Textoindependiente21">
    <w:name w:val="Texto independiente 21"/>
    <w:basedOn w:val="Normal"/>
    <w:rsid w:val="00E06BAD"/>
    <w:pPr>
      <w:widowControl/>
      <w:spacing w:after="120" w:line="480" w:lineRule="auto"/>
    </w:pPr>
    <w:rPr>
      <w:rFonts w:ascii="Times New Roman" w:eastAsia="Times New Roman" w:hAnsi="Times New Roman" w:cs="Times New Roman"/>
      <w:kern w:val="0"/>
      <w:lang w:val="en-GB" w:eastAsia="ar-SA" w:bidi="ar-SA"/>
    </w:rPr>
  </w:style>
  <w:style w:type="character" w:styleId="Refdecomentario">
    <w:name w:val="annotation reference"/>
    <w:uiPriority w:val="99"/>
    <w:semiHidden/>
    <w:unhideWhenUsed/>
    <w:rsid w:val="003A1C35"/>
    <w:rPr>
      <w:sz w:val="16"/>
      <w:szCs w:val="16"/>
    </w:rPr>
  </w:style>
  <w:style w:type="paragraph" w:styleId="Textocomentario">
    <w:name w:val="annotation text"/>
    <w:basedOn w:val="Normal"/>
    <w:link w:val="TextocomentarioCar"/>
    <w:uiPriority w:val="99"/>
    <w:semiHidden/>
    <w:unhideWhenUsed/>
    <w:rsid w:val="003A1C35"/>
    <w:rPr>
      <w:rFonts w:cs="Mangal"/>
      <w:sz w:val="20"/>
      <w:szCs w:val="18"/>
    </w:rPr>
  </w:style>
  <w:style w:type="character" w:customStyle="1" w:styleId="TextocomentarioCar">
    <w:name w:val="Texto comentario Car"/>
    <w:link w:val="Textocomentario"/>
    <w:uiPriority w:val="99"/>
    <w:semiHidden/>
    <w:rsid w:val="003A1C35"/>
    <w:rPr>
      <w:rFonts w:ascii="Liberation Serif" w:eastAsia="DejaVu Sans" w:hAnsi="Liberation Serif" w:cs="Mangal"/>
      <w:kern w:val="1"/>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3A1C35"/>
    <w:rPr>
      <w:b/>
      <w:bCs/>
    </w:rPr>
  </w:style>
  <w:style w:type="character" w:customStyle="1" w:styleId="AsuntodelcomentarioCar">
    <w:name w:val="Asunto del comentario Car"/>
    <w:link w:val="Asuntodelcomentario"/>
    <w:uiPriority w:val="99"/>
    <w:semiHidden/>
    <w:rsid w:val="003A1C35"/>
    <w:rPr>
      <w:rFonts w:ascii="Liberation Serif" w:eastAsia="DejaVu Sans" w:hAnsi="Liberation Serif" w:cs="Mangal"/>
      <w:b/>
      <w:bCs/>
      <w:kern w:val="1"/>
      <w:szCs w:val="18"/>
      <w:lang w:eastAsia="hi-IN" w:bidi="hi-IN"/>
    </w:rPr>
  </w:style>
  <w:style w:type="character" w:customStyle="1" w:styleId="EncabezadoCar">
    <w:name w:val="Encabezado Car"/>
    <w:basedOn w:val="Fuentedeprrafopredeter"/>
    <w:link w:val="Encabezado"/>
    <w:uiPriority w:val="99"/>
    <w:rsid w:val="00F13BDF"/>
    <w:rPr>
      <w:rFonts w:ascii="Liberation Serif" w:eastAsia="DejaVu Sans" w:hAnsi="Liberation Serif" w:cs="Lohit Hindi"/>
      <w:kern w:val="1"/>
      <w:sz w:val="24"/>
      <w:szCs w:val="24"/>
      <w:lang w:eastAsia="hi-IN" w:bidi="hi-IN"/>
    </w:rPr>
  </w:style>
  <w:style w:type="table" w:styleId="Tablaconcuadrcula">
    <w:name w:val="Table Grid"/>
    <w:basedOn w:val="Tablanormal"/>
    <w:uiPriority w:val="59"/>
    <w:rsid w:val="00F13BDF"/>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3DBE"/>
    <w:rPr>
      <w:rFonts w:asciiTheme="majorHAnsi" w:eastAsiaTheme="majorEastAsia" w:hAnsiTheme="majorHAnsi" w:cs="Mangal"/>
      <w:color w:val="365F91" w:themeColor="accent1" w:themeShade="BF"/>
      <w:kern w:val="1"/>
      <w:sz w:val="32"/>
      <w:szCs w:val="29"/>
      <w:lang w:eastAsia="hi-IN" w:bidi="hi-IN"/>
    </w:rPr>
  </w:style>
  <w:style w:type="character" w:styleId="Hipervnculovisitado">
    <w:name w:val="FollowedHyperlink"/>
    <w:basedOn w:val="Fuentedeprrafopredeter"/>
    <w:uiPriority w:val="99"/>
    <w:semiHidden/>
    <w:unhideWhenUsed/>
    <w:rsid w:val="00190120"/>
    <w:rPr>
      <w:color w:val="800080" w:themeColor="followedHyperlink"/>
      <w:u w:val="single"/>
    </w:rPr>
  </w:style>
  <w:style w:type="paragraph" w:styleId="Revisin">
    <w:name w:val="Revision"/>
    <w:hidden/>
    <w:uiPriority w:val="99"/>
    <w:semiHidden/>
    <w:rsid w:val="006E207E"/>
    <w:rPr>
      <w:rFonts w:ascii="Liberation Serif" w:eastAsia="DejaVu Sans" w:hAnsi="Liberation Serif" w:cs="Mangal"/>
      <w:kern w:val="1"/>
      <w:sz w:val="24"/>
      <w:szCs w:val="21"/>
      <w:lang w:eastAsia="hi-IN" w:bidi="hi-IN"/>
    </w:rPr>
  </w:style>
  <w:style w:type="paragraph" w:styleId="Textonotapie">
    <w:name w:val="footnote text"/>
    <w:basedOn w:val="Normal"/>
    <w:link w:val="TextonotapieCar"/>
    <w:uiPriority w:val="99"/>
    <w:semiHidden/>
    <w:unhideWhenUsed/>
    <w:rsid w:val="006B7B22"/>
    <w:rPr>
      <w:rFonts w:cs="Mangal"/>
      <w:sz w:val="20"/>
      <w:szCs w:val="18"/>
    </w:rPr>
  </w:style>
  <w:style w:type="character" w:customStyle="1" w:styleId="TextonotapieCar">
    <w:name w:val="Texto nota pie Car"/>
    <w:basedOn w:val="Fuentedeprrafopredeter"/>
    <w:link w:val="Textonotapie"/>
    <w:uiPriority w:val="99"/>
    <w:semiHidden/>
    <w:rsid w:val="006B7B22"/>
    <w:rPr>
      <w:rFonts w:ascii="Liberation Serif" w:eastAsia="DejaVu Sans" w:hAnsi="Liberation Serif" w:cs="Mangal"/>
      <w:kern w:val="1"/>
      <w:szCs w:val="18"/>
      <w:lang w:eastAsia="hi-IN" w:bidi="hi-IN"/>
    </w:rPr>
  </w:style>
  <w:style w:type="character" w:styleId="Refdenotaalpie">
    <w:name w:val="footnote reference"/>
    <w:basedOn w:val="Fuentedeprrafopredeter"/>
    <w:uiPriority w:val="99"/>
    <w:semiHidden/>
    <w:unhideWhenUsed/>
    <w:rsid w:val="006B7B22"/>
    <w:rPr>
      <w:vertAlign w:val="superscript"/>
    </w:rPr>
  </w:style>
  <w:style w:type="character" w:styleId="Mencinsinresolver">
    <w:name w:val="Unresolved Mention"/>
    <w:basedOn w:val="Fuentedeprrafopredeter"/>
    <w:uiPriority w:val="99"/>
    <w:semiHidden/>
    <w:unhideWhenUsed/>
    <w:rsid w:val="00EC0E9F"/>
    <w:rPr>
      <w:color w:val="605E5C"/>
      <w:shd w:val="clear" w:color="auto" w:fill="E1DFDD"/>
    </w:rPr>
  </w:style>
  <w:style w:type="paragraph" w:styleId="Textonotaalfinal">
    <w:name w:val="endnote text"/>
    <w:basedOn w:val="Normal"/>
    <w:link w:val="TextonotaalfinalCar"/>
    <w:uiPriority w:val="99"/>
    <w:semiHidden/>
    <w:unhideWhenUsed/>
    <w:rsid w:val="00C16757"/>
    <w:rPr>
      <w:rFonts w:cs="Mangal"/>
      <w:sz w:val="20"/>
      <w:szCs w:val="18"/>
    </w:rPr>
  </w:style>
  <w:style w:type="character" w:customStyle="1" w:styleId="TextonotaalfinalCar">
    <w:name w:val="Texto nota al final Car"/>
    <w:basedOn w:val="Fuentedeprrafopredeter"/>
    <w:link w:val="Textonotaalfinal"/>
    <w:uiPriority w:val="99"/>
    <w:semiHidden/>
    <w:rsid w:val="00C16757"/>
    <w:rPr>
      <w:rFonts w:ascii="Liberation Serif" w:eastAsia="DejaVu Sans" w:hAnsi="Liberation Serif" w:cs="Mangal"/>
      <w:kern w:val="1"/>
      <w:szCs w:val="18"/>
      <w:lang w:eastAsia="hi-IN" w:bidi="hi-IN"/>
    </w:rPr>
  </w:style>
  <w:style w:type="character" w:styleId="Refdenotaalfinal">
    <w:name w:val="endnote reference"/>
    <w:basedOn w:val="Fuentedeprrafopredeter"/>
    <w:uiPriority w:val="99"/>
    <w:semiHidden/>
    <w:unhideWhenUsed/>
    <w:rsid w:val="00C1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93289">
      <w:bodyDiv w:val="1"/>
      <w:marLeft w:val="0"/>
      <w:marRight w:val="0"/>
      <w:marTop w:val="0"/>
      <w:marBottom w:val="0"/>
      <w:divBdr>
        <w:top w:val="none" w:sz="0" w:space="0" w:color="auto"/>
        <w:left w:val="none" w:sz="0" w:space="0" w:color="auto"/>
        <w:bottom w:val="none" w:sz="0" w:space="0" w:color="auto"/>
        <w:right w:val="none" w:sz="0" w:space="0" w:color="auto"/>
      </w:divBdr>
    </w:div>
    <w:div w:id="1646927892">
      <w:bodyDiv w:val="1"/>
      <w:marLeft w:val="0"/>
      <w:marRight w:val="0"/>
      <w:marTop w:val="0"/>
      <w:marBottom w:val="0"/>
      <w:divBdr>
        <w:top w:val="none" w:sz="0" w:space="0" w:color="auto"/>
        <w:left w:val="none" w:sz="0" w:space="0" w:color="auto"/>
        <w:bottom w:val="none" w:sz="0" w:space="0" w:color="auto"/>
        <w:right w:val="none" w:sz="0" w:space="0" w:color="auto"/>
      </w:divBdr>
      <w:divsChild>
        <w:div w:id="1803233225">
          <w:marLeft w:val="0"/>
          <w:marRight w:val="0"/>
          <w:marTop w:val="0"/>
          <w:marBottom w:val="0"/>
          <w:divBdr>
            <w:top w:val="none" w:sz="0" w:space="0" w:color="auto"/>
            <w:left w:val="none" w:sz="0" w:space="0" w:color="auto"/>
            <w:bottom w:val="none" w:sz="0" w:space="0" w:color="auto"/>
            <w:right w:val="none" w:sz="0" w:space="0" w:color="auto"/>
          </w:divBdr>
          <w:divsChild>
            <w:div w:id="2093040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3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es/sites/default/files/secretaria-general/bous/files/2023_13_18AnexoIIIAcuerdo8.2CG2023.07.25_firma.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es/objetivos-de-desarrollo-sostenib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infoaod-info.maec.es/shared/cms/docs/anexos/Anexo_3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ntercoonecta.aecid.es/Documentos%20de%20la%20comunidad/Manual_EDBH.pdf" TargetMode="External"/><Relationship Id="rId3" Type="http://schemas.openxmlformats.org/officeDocument/2006/relationships/hyperlink" Target="https://themys.sid.uncu.edu.ar/rpalma/Toma_Decision/Casos/Enfoque_Marco_Logico_EML_10_casos.pdf" TargetMode="External"/><Relationship Id="rId7" Type="http://schemas.openxmlformats.org/officeDocument/2006/relationships/hyperlink" Target="https://intercoonecta.aecid.es/Documentos%20de%20la%20comunidad/Gu&#237;a_Transversalizaci&#243;n.pdf" TargetMode="External"/><Relationship Id="rId2" Type="http://schemas.openxmlformats.org/officeDocument/2006/relationships/hyperlink" Target="https://repositorio.cepal.org/bitstream/handle/11362/5507/S1100211_es.pdf?sequence=1&amp;isAllowed=y" TargetMode="External"/><Relationship Id="rId1" Type="http://schemas.openxmlformats.org/officeDocument/2006/relationships/hyperlink" Target="https://helmanquesada.com/wp-content/uploads/2021/09/Matriz-de-Indicadores-CEPAL.pdf" TargetMode="External"/><Relationship Id="rId6" Type="http://schemas.openxmlformats.org/officeDocument/2006/relationships/hyperlink" Target="https://www.us.es/sites/default/files/secretaria-general/bous/files/2023_13_18AnexoIIIAcuerdo8.2CG2023.07.25_firma.pdf" TargetMode="External"/><Relationship Id="rId5" Type="http://schemas.openxmlformats.org/officeDocument/2006/relationships/hyperlink" Target="https://bibliotecadigital.aecid.es/bibliodig/es/catalogo_imagenes/grupo.do?path=1008487" TargetMode="External"/><Relationship Id="rId4" Type="http://schemas.openxmlformats.org/officeDocument/2006/relationships/hyperlink" Target="https://repositorio.cepal.org/bitstream/handle/11362/5607/S057518_es.pdf?sequence=4&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50CB4B83DBE4B4C906698F93E72B82E" ma:contentTypeVersion="18" ma:contentTypeDescription="Crear nuevo documento." ma:contentTypeScope="" ma:versionID="bb386b1604df71b30048c5356b869b3e">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9e2fd644c4395ed36cfb5581056bebea"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683BB-FFBC-4EE2-AA31-5140A9E05B54}">
  <ds:schemaRefs>
    <ds:schemaRef ds:uri="http://schemas.microsoft.com/sharepoint/v3/contenttype/forms"/>
  </ds:schemaRefs>
</ds:datastoreItem>
</file>

<file path=customXml/itemProps2.xml><?xml version="1.0" encoding="utf-8"?>
<ds:datastoreItem xmlns:ds="http://schemas.openxmlformats.org/officeDocument/2006/customXml" ds:itemID="{F36E9CFE-7F04-4286-9FB3-4DA65F1D7C91}">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3.xml><?xml version="1.0" encoding="utf-8"?>
<ds:datastoreItem xmlns:ds="http://schemas.openxmlformats.org/officeDocument/2006/customXml" ds:itemID="{6582ACAB-AA74-4EB8-9833-6B9F53515B3F}">
  <ds:schemaRefs>
    <ds:schemaRef ds:uri="http://schemas.openxmlformats.org/officeDocument/2006/bibliography"/>
  </ds:schemaRefs>
</ds:datastoreItem>
</file>

<file path=customXml/itemProps4.xml><?xml version="1.0" encoding="utf-8"?>
<ds:datastoreItem xmlns:ds="http://schemas.openxmlformats.org/officeDocument/2006/customXml" ds:itemID="{788696C1-FEBA-4FC3-B67B-CAFC1D14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2538</Words>
  <Characters>13959</Characters>
  <Application>Microsoft Office Word</Application>
  <DocSecurity>0</DocSecurity>
  <Lines>116</Lines>
  <Paragraphs>32</Paragraphs>
  <ScaleCrop>false</ScaleCrop>
  <Company>Universidad de Sevilla</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PARA CONVOCATORIA</dc:title>
  <dc:creator>ana</dc:creator>
  <cp:lastModifiedBy>ANA BELEN DEL BOSCH CARDENAS</cp:lastModifiedBy>
  <cp:revision>34</cp:revision>
  <cp:lastPrinted>2019-04-15T10:41:00Z</cp:lastPrinted>
  <dcterms:created xsi:type="dcterms:W3CDTF">2024-10-08T14:49:00Z</dcterms:created>
  <dcterms:modified xsi:type="dcterms:W3CDTF">2024-11-15T11:14:00Z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Order">
    <vt:r8>504000</vt:r8>
  </property>
  <property fmtid="{D5CDD505-2E9C-101B-9397-08002B2CF9AE}" pid="4" name="MediaServiceImageTags">
    <vt:lpwstr/>
  </property>
</Properties>
</file>